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F6EBFF" w14:textId="60ECF8E8" w:rsidR="00EC5AFE" w:rsidRDefault="00C02F00">
      <w:pPr>
        <w:spacing w:after="120" w:line="240" w:lineRule="auto"/>
        <w:rPr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AA30E7F" wp14:editId="37A21ADA">
                <wp:extent cx="5731510" cy="19050"/>
                <wp:effectExtent l="0" t="0" r="2540" b="254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32BF0D" id="Rectangle 3" o:spid="_x0000_s1026" style="width:451.3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" fillcolor="#a0a0a0" stroked="f" strokecolor="gray">
                <v:stroke joinstyle="round"/>
                <w10:anchorlock/>
              </v:rect>
            </w:pict>
          </mc:Fallback>
        </mc:AlternateContent>
      </w:r>
    </w:p>
    <w:p w14:paraId="58C8850E" w14:textId="77777777" w:rsidR="00EC5AFE" w:rsidRDefault="00EC5AFE">
      <w:pPr>
        <w:spacing w:after="12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CAVENDISH FOOTBALL NETBALL CLUB INC. </w:t>
      </w:r>
    </w:p>
    <w:p w14:paraId="5D8C5C17" w14:textId="44D7A568" w:rsidR="00E92435" w:rsidRDefault="00E92435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1FA547C0" w14:textId="41B87C7B" w:rsidR="00EC5AFE" w:rsidRDefault="007C0BE3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ANNUAL </w:t>
      </w:r>
      <w:r w:rsidR="00EC5AFE">
        <w:rPr>
          <w:sz w:val="28"/>
          <w:szCs w:val="28"/>
        </w:rPr>
        <w:t xml:space="preserve">GENERAL MEETING HELD ON </w:t>
      </w:r>
    </w:p>
    <w:p w14:paraId="22BE462D" w14:textId="67734A53" w:rsidR="00EC5AFE" w:rsidRDefault="00E92435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Tuesday 1</w:t>
      </w:r>
      <w:r w:rsidR="005B7277">
        <w:rPr>
          <w:sz w:val="28"/>
          <w:szCs w:val="28"/>
        </w:rPr>
        <w:t>2</w:t>
      </w:r>
      <w:r w:rsidRPr="00E92435">
        <w:rPr>
          <w:sz w:val="28"/>
          <w:szCs w:val="28"/>
          <w:vertAlign w:val="superscript"/>
        </w:rPr>
        <w:t>th</w:t>
      </w:r>
      <w:r w:rsidR="00BD0DEB">
        <w:rPr>
          <w:sz w:val="28"/>
          <w:szCs w:val="28"/>
        </w:rPr>
        <w:t xml:space="preserve"> November 202</w:t>
      </w:r>
      <w:r>
        <w:rPr>
          <w:sz w:val="28"/>
          <w:szCs w:val="28"/>
        </w:rPr>
        <w:t>1</w:t>
      </w:r>
      <w:r w:rsidR="00BD0DEB">
        <w:rPr>
          <w:sz w:val="28"/>
          <w:szCs w:val="28"/>
        </w:rPr>
        <w:t xml:space="preserve"> at </w:t>
      </w:r>
      <w:r w:rsidR="005B7277">
        <w:rPr>
          <w:sz w:val="28"/>
          <w:szCs w:val="28"/>
        </w:rPr>
        <w:t>6</w:t>
      </w:r>
      <w:r w:rsidR="00C02F00">
        <w:rPr>
          <w:sz w:val="28"/>
          <w:szCs w:val="28"/>
        </w:rPr>
        <w:t xml:space="preserve">.30 </w:t>
      </w:r>
      <w:r w:rsidR="00BD0DEB">
        <w:rPr>
          <w:sz w:val="28"/>
          <w:szCs w:val="28"/>
        </w:rPr>
        <w:t>pm</w:t>
      </w:r>
    </w:p>
    <w:p w14:paraId="7896F360" w14:textId="77777777" w:rsidR="00955D15" w:rsidRDefault="00955D15">
      <w:pPr>
        <w:spacing w:after="120" w:line="240" w:lineRule="auto"/>
        <w:jc w:val="center"/>
      </w:pPr>
      <w:r>
        <w:rPr>
          <w:sz w:val="28"/>
          <w:szCs w:val="28"/>
        </w:rPr>
        <w:t>Held at the Cavendish Clubrooms</w:t>
      </w:r>
    </w:p>
    <w:p w14:paraId="5203B192" w14:textId="226DA5E2" w:rsidR="00EC5AFE" w:rsidRDefault="00C02F00">
      <w:pPr>
        <w:spacing w:after="120" w:line="240" w:lineRule="auto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9A3BBE0" wp14:editId="75BB02F7">
                <wp:extent cx="5731510" cy="19050"/>
                <wp:effectExtent l="0" t="0" r="2540" b="190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2E08" id="Rectangle 2" o:spid="_x0000_s1026" style="width:451.3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" fillcolor="#a0a0a0" stroked="f" strokecolor="gray">
                <v:stroke joinstyle="round"/>
                <w10:anchorlock/>
              </v:rect>
            </w:pict>
          </mc:Fallback>
        </mc:AlternateContent>
      </w:r>
    </w:p>
    <w:p w14:paraId="093D77FA" w14:textId="2148358E" w:rsidR="00C02F00" w:rsidRPr="005B7277" w:rsidRDefault="00C02F00" w:rsidP="005B7277">
      <w:pPr>
        <w:spacing w:after="120" w:line="240" w:lineRule="auto"/>
        <w:rPr>
          <w:sz w:val="24"/>
          <w:szCs w:val="24"/>
        </w:rPr>
      </w:pPr>
    </w:p>
    <w:p w14:paraId="317F6E9F" w14:textId="2760C769" w:rsidR="00C02F00" w:rsidRPr="009931FD" w:rsidRDefault="00EC5AFE" w:rsidP="009931FD">
      <w:pPr>
        <w:pStyle w:val="ListParagraph"/>
        <w:spacing w:after="120" w:line="240" w:lineRule="auto"/>
        <w:ind w:left="1560" w:hanging="1560"/>
        <w:rPr>
          <w:b/>
          <w:bCs/>
          <w:sz w:val="24"/>
          <w:szCs w:val="24"/>
          <w:lang w:val="en-GB"/>
        </w:rPr>
      </w:pPr>
      <w:r w:rsidRPr="00BD0DEB">
        <w:rPr>
          <w:b/>
          <w:bCs/>
          <w:sz w:val="24"/>
          <w:szCs w:val="24"/>
          <w:u w:val="single"/>
        </w:rPr>
        <w:t>PRESENT:</w:t>
      </w:r>
      <w:r w:rsidRPr="00BD0DEB">
        <w:rPr>
          <w:b/>
          <w:bCs/>
          <w:sz w:val="24"/>
          <w:szCs w:val="24"/>
        </w:rPr>
        <w:t xml:space="preserve"> </w:t>
      </w:r>
      <w:r w:rsidR="00001D61" w:rsidRPr="00BD0DEB">
        <w:rPr>
          <w:b/>
          <w:bCs/>
          <w:sz w:val="24"/>
          <w:szCs w:val="24"/>
        </w:rPr>
        <w:t xml:space="preserve"> </w:t>
      </w:r>
      <w:r w:rsidR="00150D04" w:rsidRPr="00BD0DEB">
        <w:rPr>
          <w:b/>
          <w:bCs/>
          <w:sz w:val="24"/>
          <w:szCs w:val="24"/>
        </w:rPr>
        <w:tab/>
      </w:r>
      <w:bookmarkStart w:id="0" w:name="_Hlk87434297"/>
      <w:r w:rsidR="001A4836">
        <w:rPr>
          <w:b/>
          <w:bCs/>
          <w:sz w:val="24"/>
          <w:szCs w:val="24"/>
        </w:rPr>
        <w:t xml:space="preserve">Sam Alexander, Richard Brown, Laura Brown, Jamie Mailes, Trish Hurley, Vickie Button, James </w:t>
      </w:r>
      <w:proofErr w:type="spellStart"/>
      <w:r w:rsidR="001A4836">
        <w:rPr>
          <w:b/>
          <w:bCs/>
          <w:sz w:val="24"/>
          <w:szCs w:val="24"/>
        </w:rPr>
        <w:t>Huf</w:t>
      </w:r>
      <w:proofErr w:type="spellEnd"/>
      <w:r w:rsidR="001A4836">
        <w:rPr>
          <w:b/>
          <w:bCs/>
          <w:sz w:val="24"/>
          <w:szCs w:val="24"/>
        </w:rPr>
        <w:t>, Ray Brook, Sam Faulkner, Regan Walker,</w:t>
      </w:r>
      <w:r w:rsidR="00A10AB6">
        <w:rPr>
          <w:b/>
          <w:bCs/>
          <w:sz w:val="24"/>
          <w:szCs w:val="24"/>
        </w:rPr>
        <w:t xml:space="preserve"> Christine Luhrs, Candice Wilks, Kristy Astbury, Ross </w:t>
      </w:r>
      <w:proofErr w:type="spellStart"/>
      <w:r w:rsidR="00A10AB6">
        <w:rPr>
          <w:b/>
          <w:bCs/>
          <w:sz w:val="24"/>
          <w:szCs w:val="24"/>
        </w:rPr>
        <w:t>Mcnaughton</w:t>
      </w:r>
      <w:proofErr w:type="spellEnd"/>
      <w:r w:rsidR="00A10AB6">
        <w:rPr>
          <w:b/>
          <w:bCs/>
          <w:sz w:val="24"/>
          <w:szCs w:val="24"/>
        </w:rPr>
        <w:t>,</w:t>
      </w:r>
      <w:r w:rsidR="00336629">
        <w:rPr>
          <w:b/>
          <w:bCs/>
          <w:sz w:val="24"/>
          <w:szCs w:val="24"/>
        </w:rPr>
        <w:t xml:space="preserve"> Jo Thomas, Peter hardy, </w:t>
      </w:r>
      <w:r w:rsidR="00336629">
        <w:rPr>
          <w:b/>
          <w:bCs/>
          <w:sz w:val="24"/>
          <w:szCs w:val="24"/>
          <w:lang w:val="en-GB"/>
        </w:rPr>
        <w:t xml:space="preserve">Craig </w:t>
      </w:r>
      <w:proofErr w:type="spellStart"/>
      <w:r w:rsidR="00336629">
        <w:rPr>
          <w:b/>
          <w:bCs/>
          <w:sz w:val="24"/>
          <w:szCs w:val="24"/>
          <w:lang w:val="en-GB"/>
        </w:rPr>
        <w:t>Shipcott</w:t>
      </w:r>
      <w:proofErr w:type="spellEnd"/>
      <w:r w:rsidR="00336629">
        <w:rPr>
          <w:b/>
          <w:bCs/>
          <w:sz w:val="24"/>
          <w:szCs w:val="24"/>
          <w:lang w:val="en-GB"/>
        </w:rPr>
        <w:t xml:space="preserve">, Lee </w:t>
      </w:r>
      <w:proofErr w:type="spellStart"/>
      <w:r w:rsidR="00336629">
        <w:rPr>
          <w:b/>
          <w:bCs/>
          <w:sz w:val="24"/>
          <w:szCs w:val="24"/>
          <w:lang w:val="en-GB"/>
        </w:rPr>
        <w:t>Shipcott</w:t>
      </w:r>
      <w:proofErr w:type="spellEnd"/>
      <w:r w:rsidR="00336629">
        <w:rPr>
          <w:b/>
          <w:bCs/>
          <w:sz w:val="24"/>
          <w:szCs w:val="24"/>
          <w:lang w:val="en-GB"/>
        </w:rPr>
        <w:t xml:space="preserve">, </w:t>
      </w:r>
    </w:p>
    <w:bookmarkEnd w:id="0"/>
    <w:p w14:paraId="62C16538" w14:textId="259AAD3C" w:rsidR="00C02F00" w:rsidRDefault="00EC5AFE" w:rsidP="009931FD">
      <w:pPr>
        <w:pStyle w:val="ListParagraph"/>
        <w:spacing w:after="120" w:line="240" w:lineRule="auto"/>
        <w:ind w:left="1560" w:hanging="1560"/>
        <w:rPr>
          <w:b/>
          <w:bCs/>
          <w:sz w:val="24"/>
          <w:szCs w:val="24"/>
          <w:lang w:val="en-GB"/>
        </w:rPr>
      </w:pPr>
      <w:r w:rsidRPr="00BD0DEB">
        <w:rPr>
          <w:b/>
          <w:bCs/>
          <w:sz w:val="24"/>
          <w:szCs w:val="24"/>
          <w:u w:val="single"/>
        </w:rPr>
        <w:t>APOLOGIES:</w:t>
      </w:r>
      <w:r w:rsidR="00872500" w:rsidRPr="00BD0DEB">
        <w:rPr>
          <w:b/>
          <w:bCs/>
          <w:sz w:val="24"/>
          <w:szCs w:val="24"/>
          <w:u w:val="single"/>
        </w:rPr>
        <w:t xml:space="preserve"> </w:t>
      </w:r>
      <w:r w:rsidR="007C0BE3" w:rsidRPr="00BD0DEB">
        <w:rPr>
          <w:b/>
          <w:bCs/>
          <w:sz w:val="24"/>
          <w:szCs w:val="24"/>
        </w:rPr>
        <w:tab/>
      </w:r>
      <w:bookmarkStart w:id="1" w:name="_Hlk87434334"/>
      <w:r w:rsidR="005B7277">
        <w:rPr>
          <w:b/>
          <w:bCs/>
          <w:sz w:val="24"/>
          <w:szCs w:val="24"/>
        </w:rPr>
        <w:t>Vanessa Brown</w:t>
      </w:r>
      <w:r w:rsidR="00F26945">
        <w:rPr>
          <w:b/>
          <w:bCs/>
          <w:sz w:val="24"/>
          <w:szCs w:val="24"/>
        </w:rPr>
        <w:t xml:space="preserve">, </w:t>
      </w:r>
      <w:r w:rsidR="00F26945">
        <w:rPr>
          <w:b/>
          <w:bCs/>
          <w:sz w:val="24"/>
          <w:szCs w:val="24"/>
          <w:lang w:val="en-GB"/>
        </w:rPr>
        <w:t xml:space="preserve">Emma Douglas, Dion Brook, Ben Cross, Glenda Lewis, Tim </w:t>
      </w:r>
      <w:proofErr w:type="spellStart"/>
      <w:r w:rsidR="00F26945">
        <w:rPr>
          <w:b/>
          <w:bCs/>
          <w:sz w:val="24"/>
          <w:szCs w:val="24"/>
          <w:lang w:val="en-GB"/>
        </w:rPr>
        <w:t>Huf</w:t>
      </w:r>
      <w:proofErr w:type="spellEnd"/>
      <w:r w:rsidR="00F26945">
        <w:rPr>
          <w:b/>
          <w:bCs/>
          <w:sz w:val="24"/>
          <w:szCs w:val="24"/>
          <w:lang w:val="en-GB"/>
        </w:rPr>
        <w:t xml:space="preserve">, </w:t>
      </w:r>
      <w:proofErr w:type="spellStart"/>
      <w:r w:rsidR="00F26945">
        <w:rPr>
          <w:b/>
          <w:bCs/>
          <w:sz w:val="24"/>
          <w:szCs w:val="24"/>
          <w:lang w:val="en-GB"/>
        </w:rPr>
        <w:t>Hammish</w:t>
      </w:r>
      <w:proofErr w:type="spellEnd"/>
      <w:r w:rsidR="00F26945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F26945">
        <w:rPr>
          <w:b/>
          <w:bCs/>
          <w:sz w:val="24"/>
          <w:szCs w:val="24"/>
          <w:lang w:val="en-GB"/>
        </w:rPr>
        <w:t>Shipcott</w:t>
      </w:r>
      <w:proofErr w:type="spellEnd"/>
      <w:r w:rsidR="00F26945">
        <w:rPr>
          <w:b/>
          <w:bCs/>
          <w:sz w:val="24"/>
          <w:szCs w:val="24"/>
          <w:lang w:val="en-GB"/>
        </w:rPr>
        <w:t xml:space="preserve">, </w:t>
      </w:r>
      <w:r w:rsidR="00487E1D">
        <w:rPr>
          <w:b/>
          <w:bCs/>
          <w:sz w:val="24"/>
          <w:szCs w:val="24"/>
          <w:lang w:val="en-GB"/>
        </w:rPr>
        <w:t xml:space="preserve">Carly Behncke. </w:t>
      </w:r>
    </w:p>
    <w:p w14:paraId="082F9C46" w14:textId="77777777" w:rsidR="009931FD" w:rsidRPr="009931FD" w:rsidRDefault="009931FD" w:rsidP="009931FD">
      <w:pPr>
        <w:pStyle w:val="ListParagraph"/>
        <w:spacing w:after="120" w:line="240" w:lineRule="auto"/>
        <w:ind w:left="1560" w:hanging="1560"/>
        <w:rPr>
          <w:b/>
          <w:bCs/>
          <w:sz w:val="24"/>
          <w:szCs w:val="24"/>
          <w:lang w:val="en-GB"/>
        </w:rPr>
      </w:pPr>
    </w:p>
    <w:bookmarkEnd w:id="1"/>
    <w:p w14:paraId="556665DE" w14:textId="77777777" w:rsidR="00EC5AFE" w:rsidRDefault="00EC5AFE" w:rsidP="00A1441C">
      <w:pPr>
        <w:pStyle w:val="ListParagraph"/>
        <w:spacing w:after="120" w:line="240" w:lineRule="auto"/>
        <w:ind w:left="1560" w:hanging="1560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>
        <w:rPr>
          <w:i/>
          <w:sz w:val="24"/>
          <w:szCs w:val="24"/>
        </w:rPr>
        <w:t>That the apologies be accepted.</w:t>
      </w:r>
      <w:r>
        <w:rPr>
          <w:sz w:val="24"/>
          <w:szCs w:val="24"/>
        </w:rPr>
        <w:t xml:space="preserve"> </w:t>
      </w:r>
    </w:p>
    <w:p w14:paraId="545EE750" w14:textId="378583E8" w:rsidR="00EC5AFE" w:rsidRPr="00BD0DEB" w:rsidRDefault="008E6411" w:rsidP="002E4D4A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</w:t>
      </w:r>
      <w:r w:rsidR="00EC5AFE" w:rsidRPr="00BD0DEB">
        <w:rPr>
          <w:b/>
          <w:bCs/>
          <w:sz w:val="24"/>
          <w:szCs w:val="24"/>
        </w:rPr>
        <w:t>oved:</w:t>
      </w:r>
      <w:r w:rsidR="00F94671">
        <w:rPr>
          <w:b/>
          <w:bCs/>
          <w:sz w:val="24"/>
          <w:szCs w:val="24"/>
        </w:rPr>
        <w:t xml:space="preserve"> </w:t>
      </w:r>
      <w:r w:rsidR="00C03DEE" w:rsidRPr="00BD0DEB">
        <w:rPr>
          <w:b/>
          <w:bCs/>
          <w:sz w:val="24"/>
          <w:szCs w:val="24"/>
        </w:rPr>
        <w:tab/>
      </w:r>
      <w:r w:rsidR="00487E1D">
        <w:rPr>
          <w:b/>
          <w:bCs/>
          <w:sz w:val="24"/>
          <w:szCs w:val="24"/>
        </w:rPr>
        <w:t>Richard Brown</w:t>
      </w:r>
      <w:r w:rsidR="00A1441C" w:rsidRPr="00BD0DEB">
        <w:rPr>
          <w:b/>
          <w:bCs/>
          <w:sz w:val="24"/>
          <w:szCs w:val="24"/>
        </w:rPr>
        <w:tab/>
      </w:r>
      <w:r w:rsidR="00A1441C" w:rsidRPr="00BD0DEB">
        <w:rPr>
          <w:b/>
          <w:bCs/>
          <w:sz w:val="24"/>
          <w:szCs w:val="24"/>
        </w:rPr>
        <w:tab/>
      </w:r>
      <w:r w:rsidR="00EC5AFE" w:rsidRPr="00BD0DEB">
        <w:rPr>
          <w:b/>
          <w:bCs/>
          <w:sz w:val="24"/>
          <w:szCs w:val="24"/>
        </w:rPr>
        <w:t>Sec:</w:t>
      </w:r>
      <w:r w:rsidR="00F94671">
        <w:rPr>
          <w:b/>
          <w:bCs/>
          <w:sz w:val="24"/>
          <w:szCs w:val="24"/>
        </w:rPr>
        <w:t xml:space="preserve"> </w:t>
      </w:r>
      <w:r w:rsidR="00F94671">
        <w:rPr>
          <w:b/>
          <w:bCs/>
          <w:sz w:val="24"/>
          <w:szCs w:val="24"/>
        </w:rPr>
        <w:tab/>
      </w:r>
      <w:r w:rsidR="00487E1D">
        <w:rPr>
          <w:b/>
          <w:bCs/>
          <w:sz w:val="24"/>
          <w:szCs w:val="24"/>
        </w:rPr>
        <w:t>Trish Hurley</w:t>
      </w:r>
      <w:r w:rsidR="001A3751" w:rsidRPr="00BD0DEB">
        <w:rPr>
          <w:b/>
          <w:bCs/>
          <w:sz w:val="24"/>
          <w:szCs w:val="24"/>
        </w:rPr>
        <w:tab/>
      </w:r>
      <w:r w:rsidR="007C0BE3" w:rsidRPr="00BD0DEB">
        <w:rPr>
          <w:b/>
          <w:bCs/>
          <w:sz w:val="24"/>
          <w:szCs w:val="24"/>
        </w:rPr>
        <w:t>(Carried)</w:t>
      </w:r>
    </w:p>
    <w:p w14:paraId="57DCD6F5" w14:textId="77777777" w:rsidR="00EC5AFE" w:rsidRDefault="00EC5AFE">
      <w:pPr>
        <w:pStyle w:val="ListParagraph"/>
        <w:spacing w:after="120" w:line="240" w:lineRule="auto"/>
        <w:ind w:left="0" w:firstLine="426"/>
        <w:rPr>
          <w:sz w:val="24"/>
          <w:szCs w:val="24"/>
        </w:rPr>
      </w:pPr>
    </w:p>
    <w:p w14:paraId="4E2F4840" w14:textId="77777777" w:rsidR="00EC5AFE" w:rsidRPr="00BD0DEB" w:rsidRDefault="00EC5AFE">
      <w:pPr>
        <w:pStyle w:val="ListParagraph"/>
        <w:spacing w:after="120" w:line="240" w:lineRule="auto"/>
        <w:ind w:left="1440" w:hanging="144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  <w:u w:val="single"/>
        </w:rPr>
        <w:t>MINUTES</w:t>
      </w:r>
      <w:r w:rsidR="007C0BE3" w:rsidRPr="00BD0DEB">
        <w:rPr>
          <w:b/>
          <w:bCs/>
          <w:sz w:val="24"/>
          <w:szCs w:val="24"/>
          <w:u w:val="single"/>
        </w:rPr>
        <w:t xml:space="preserve"> FROM PREVIOUS AGM</w:t>
      </w:r>
      <w:r w:rsidRPr="00BD0DEB">
        <w:rPr>
          <w:b/>
          <w:bCs/>
          <w:sz w:val="24"/>
          <w:szCs w:val="24"/>
          <w:u w:val="single"/>
        </w:rPr>
        <w:t>:</w:t>
      </w:r>
      <w:r w:rsidRPr="00BD0DEB">
        <w:rPr>
          <w:b/>
          <w:bCs/>
          <w:sz w:val="24"/>
          <w:szCs w:val="24"/>
        </w:rPr>
        <w:t xml:space="preserve">  </w:t>
      </w:r>
    </w:p>
    <w:p w14:paraId="06F39186" w14:textId="1B8BC183" w:rsidR="00EC5AFE" w:rsidRDefault="00EC5AFE" w:rsidP="002E4D4A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>
        <w:rPr>
          <w:i/>
          <w:sz w:val="24"/>
          <w:szCs w:val="24"/>
        </w:rPr>
        <w:t xml:space="preserve">That the minutes of the previous meeting held on </w:t>
      </w:r>
      <w:r w:rsidR="005B7277">
        <w:rPr>
          <w:i/>
          <w:sz w:val="24"/>
          <w:szCs w:val="24"/>
        </w:rPr>
        <w:t>Tuesday 14</w:t>
      </w:r>
      <w:r w:rsidR="00E92435" w:rsidRPr="00E92435">
        <w:rPr>
          <w:i/>
          <w:sz w:val="24"/>
          <w:szCs w:val="24"/>
          <w:vertAlign w:val="superscript"/>
        </w:rPr>
        <w:t>th</w:t>
      </w:r>
      <w:r w:rsidR="00E92435">
        <w:rPr>
          <w:i/>
          <w:sz w:val="24"/>
          <w:szCs w:val="24"/>
        </w:rPr>
        <w:t xml:space="preserve"> November</w:t>
      </w:r>
      <w:r w:rsidR="00BD0DEB">
        <w:rPr>
          <w:i/>
          <w:sz w:val="24"/>
          <w:szCs w:val="24"/>
        </w:rPr>
        <w:t xml:space="preserve"> 20</w:t>
      </w:r>
      <w:r w:rsidR="00E92435">
        <w:rPr>
          <w:i/>
          <w:sz w:val="24"/>
          <w:szCs w:val="24"/>
        </w:rPr>
        <w:t>2</w:t>
      </w:r>
      <w:r w:rsidR="005B7277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be </w:t>
      </w:r>
      <w:r w:rsidR="002E4D4A">
        <w:rPr>
          <w:i/>
          <w:sz w:val="24"/>
          <w:szCs w:val="24"/>
        </w:rPr>
        <w:t>approved</w:t>
      </w:r>
      <w:r>
        <w:rPr>
          <w:i/>
          <w:sz w:val="24"/>
          <w:szCs w:val="24"/>
        </w:rPr>
        <w:t xml:space="preserve"> as read and </w:t>
      </w:r>
      <w:r w:rsidR="002E4D4A">
        <w:rPr>
          <w:i/>
          <w:sz w:val="24"/>
          <w:szCs w:val="24"/>
        </w:rPr>
        <w:t>accurate</w:t>
      </w:r>
      <w:r>
        <w:rPr>
          <w:i/>
          <w:sz w:val="24"/>
          <w:szCs w:val="24"/>
        </w:rPr>
        <w:t xml:space="preserve">. </w:t>
      </w:r>
    </w:p>
    <w:p w14:paraId="49228617" w14:textId="2573C355" w:rsidR="00EC5AFE" w:rsidRPr="00BD0DEB" w:rsidRDefault="00EC5AFE" w:rsidP="002E4D4A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Moved:</w:t>
      </w:r>
      <w:r w:rsidR="00F94671">
        <w:rPr>
          <w:b/>
          <w:bCs/>
          <w:sz w:val="24"/>
          <w:szCs w:val="24"/>
        </w:rPr>
        <w:t xml:space="preserve"> </w:t>
      </w:r>
      <w:r w:rsidR="00A1441C" w:rsidRPr="00BD0DEB">
        <w:rPr>
          <w:b/>
          <w:bCs/>
          <w:sz w:val="24"/>
          <w:szCs w:val="24"/>
        </w:rPr>
        <w:tab/>
      </w:r>
      <w:r w:rsidR="00017780">
        <w:rPr>
          <w:b/>
          <w:bCs/>
          <w:sz w:val="24"/>
          <w:szCs w:val="24"/>
        </w:rPr>
        <w:t xml:space="preserve">Craig </w:t>
      </w:r>
      <w:proofErr w:type="spellStart"/>
      <w:r w:rsidR="00017780">
        <w:rPr>
          <w:b/>
          <w:bCs/>
          <w:sz w:val="24"/>
          <w:szCs w:val="24"/>
        </w:rPr>
        <w:t>Shipcott</w:t>
      </w:r>
      <w:proofErr w:type="spellEnd"/>
      <w:r w:rsidR="00A1441C" w:rsidRPr="00BD0DEB">
        <w:rPr>
          <w:b/>
          <w:bCs/>
          <w:sz w:val="24"/>
          <w:szCs w:val="24"/>
        </w:rPr>
        <w:tab/>
      </w:r>
      <w:r w:rsidR="00F94671">
        <w:rPr>
          <w:b/>
          <w:bCs/>
          <w:sz w:val="24"/>
          <w:szCs w:val="24"/>
        </w:rPr>
        <w:tab/>
      </w:r>
      <w:r w:rsidR="00C03DEE" w:rsidRPr="00BD0DEB">
        <w:rPr>
          <w:b/>
          <w:bCs/>
          <w:sz w:val="24"/>
          <w:szCs w:val="24"/>
        </w:rPr>
        <w:tab/>
      </w:r>
      <w:r w:rsidRPr="00BD0DEB">
        <w:rPr>
          <w:b/>
          <w:bCs/>
          <w:sz w:val="24"/>
          <w:szCs w:val="24"/>
        </w:rPr>
        <w:t>Sec:</w:t>
      </w:r>
      <w:r w:rsidR="00F94671">
        <w:rPr>
          <w:b/>
          <w:bCs/>
          <w:sz w:val="24"/>
          <w:szCs w:val="24"/>
        </w:rPr>
        <w:t xml:space="preserve"> </w:t>
      </w:r>
      <w:r w:rsidR="001A3751" w:rsidRPr="00BD0DEB">
        <w:rPr>
          <w:b/>
          <w:bCs/>
          <w:sz w:val="24"/>
          <w:szCs w:val="24"/>
        </w:rPr>
        <w:tab/>
      </w:r>
      <w:r w:rsidR="00017780">
        <w:rPr>
          <w:b/>
          <w:bCs/>
          <w:sz w:val="24"/>
          <w:szCs w:val="24"/>
        </w:rPr>
        <w:t>Regan Walker</w:t>
      </w:r>
      <w:r w:rsidR="005B7277">
        <w:rPr>
          <w:b/>
          <w:bCs/>
          <w:sz w:val="24"/>
          <w:szCs w:val="24"/>
        </w:rPr>
        <w:tab/>
      </w:r>
      <w:r w:rsidR="005B7277">
        <w:rPr>
          <w:b/>
          <w:bCs/>
          <w:sz w:val="24"/>
          <w:szCs w:val="24"/>
        </w:rPr>
        <w:tab/>
      </w:r>
      <w:r w:rsidR="005B7277">
        <w:rPr>
          <w:b/>
          <w:bCs/>
          <w:sz w:val="24"/>
          <w:szCs w:val="24"/>
        </w:rPr>
        <w:tab/>
      </w:r>
      <w:r w:rsidR="005B7277">
        <w:rPr>
          <w:b/>
          <w:bCs/>
          <w:sz w:val="24"/>
          <w:szCs w:val="24"/>
        </w:rPr>
        <w:tab/>
      </w:r>
      <w:r w:rsidR="007C0BE3" w:rsidRPr="00BD0DEB">
        <w:rPr>
          <w:b/>
          <w:bCs/>
          <w:sz w:val="24"/>
          <w:szCs w:val="24"/>
        </w:rPr>
        <w:t>(Carried)</w:t>
      </w:r>
    </w:p>
    <w:p w14:paraId="4C7EF3FA" w14:textId="77777777" w:rsidR="00EC5AFE" w:rsidRDefault="00EC5AFE">
      <w:pPr>
        <w:pStyle w:val="ListParagraph"/>
        <w:spacing w:after="120" w:line="240" w:lineRule="auto"/>
        <w:ind w:left="426"/>
        <w:rPr>
          <w:sz w:val="24"/>
          <w:szCs w:val="24"/>
        </w:rPr>
      </w:pPr>
    </w:p>
    <w:p w14:paraId="3D628C92" w14:textId="046BC840" w:rsidR="00A16C39" w:rsidRDefault="007C0BE3" w:rsidP="00616AB4">
      <w:pPr>
        <w:pStyle w:val="ListParagraph"/>
        <w:spacing w:after="120" w:line="240" w:lineRule="auto"/>
        <w:ind w:left="0"/>
        <w:rPr>
          <w:sz w:val="24"/>
          <w:szCs w:val="24"/>
        </w:rPr>
      </w:pPr>
      <w:r w:rsidRPr="00BD0DEB">
        <w:rPr>
          <w:b/>
          <w:bCs/>
          <w:sz w:val="24"/>
          <w:szCs w:val="24"/>
          <w:u w:val="single"/>
        </w:rPr>
        <w:t>PRESIDENTS REPORT:</w:t>
      </w:r>
      <w:r>
        <w:rPr>
          <w:sz w:val="24"/>
          <w:szCs w:val="24"/>
        </w:rPr>
        <w:t xml:space="preserve"> </w:t>
      </w:r>
      <w:r w:rsidR="00BD0DEB">
        <w:rPr>
          <w:sz w:val="24"/>
          <w:szCs w:val="24"/>
        </w:rPr>
        <w:t>Provided in writing</w:t>
      </w:r>
      <w:r w:rsidR="005B7277">
        <w:rPr>
          <w:sz w:val="24"/>
          <w:szCs w:val="24"/>
        </w:rPr>
        <w:t xml:space="preserve"> and verbal</w:t>
      </w:r>
      <w:r w:rsidR="00BD0DEB">
        <w:rPr>
          <w:sz w:val="24"/>
          <w:szCs w:val="24"/>
        </w:rPr>
        <w:t xml:space="preserve"> by </w:t>
      </w:r>
      <w:r w:rsidR="005B7277">
        <w:rPr>
          <w:sz w:val="24"/>
          <w:szCs w:val="24"/>
        </w:rPr>
        <w:t xml:space="preserve">James </w:t>
      </w:r>
      <w:proofErr w:type="spellStart"/>
      <w:r w:rsidR="005B7277">
        <w:rPr>
          <w:sz w:val="24"/>
          <w:szCs w:val="24"/>
        </w:rPr>
        <w:t>Huf</w:t>
      </w:r>
      <w:proofErr w:type="spellEnd"/>
    </w:p>
    <w:p w14:paraId="08B79336" w14:textId="77777777" w:rsidR="002E4D4A" w:rsidRPr="007C0BE3" w:rsidRDefault="00657DCA" w:rsidP="00616AB4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President</w:t>
      </w:r>
      <w:r w:rsidR="002E4D4A">
        <w:rPr>
          <w:sz w:val="24"/>
          <w:szCs w:val="24"/>
        </w:rPr>
        <w:t>s</w:t>
      </w:r>
      <w:r>
        <w:rPr>
          <w:sz w:val="24"/>
          <w:szCs w:val="24"/>
        </w:rPr>
        <w:t>’</w:t>
      </w:r>
      <w:r w:rsidR="002E4D4A">
        <w:rPr>
          <w:sz w:val="24"/>
          <w:szCs w:val="24"/>
        </w:rPr>
        <w:t xml:space="preserve"> Report</w:t>
      </w:r>
      <w:r>
        <w:rPr>
          <w:sz w:val="24"/>
          <w:szCs w:val="24"/>
        </w:rPr>
        <w:t>s</w:t>
      </w:r>
      <w:r w:rsidR="002E4D4A">
        <w:rPr>
          <w:sz w:val="24"/>
          <w:szCs w:val="24"/>
        </w:rPr>
        <w:t xml:space="preserve"> attached to minutes.</w:t>
      </w:r>
    </w:p>
    <w:p w14:paraId="05972DC0" w14:textId="77777777" w:rsidR="007C0BE3" w:rsidRDefault="007C0BE3" w:rsidP="002E4D4A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>
        <w:rPr>
          <w:i/>
          <w:sz w:val="24"/>
          <w:szCs w:val="24"/>
        </w:rPr>
        <w:t>That the Presidents report be accepted.</w:t>
      </w:r>
      <w:r>
        <w:rPr>
          <w:sz w:val="24"/>
          <w:szCs w:val="24"/>
        </w:rPr>
        <w:t xml:space="preserve"> </w:t>
      </w:r>
    </w:p>
    <w:p w14:paraId="13C2DBE5" w14:textId="6A8AA2D5" w:rsidR="00872500" w:rsidRPr="00BD0DEB" w:rsidRDefault="007C0BE3" w:rsidP="002E4D4A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</w:t>
      </w:r>
      <w:r w:rsidR="00EC5AFE" w:rsidRPr="00BD0DEB">
        <w:rPr>
          <w:b/>
          <w:bCs/>
          <w:sz w:val="24"/>
          <w:szCs w:val="24"/>
        </w:rPr>
        <w:t>oved:</w:t>
      </w:r>
      <w:r w:rsidR="005D31FB" w:rsidRPr="00BD0DEB">
        <w:rPr>
          <w:b/>
          <w:bCs/>
          <w:sz w:val="24"/>
          <w:szCs w:val="24"/>
        </w:rPr>
        <w:t xml:space="preserve">  </w:t>
      </w:r>
      <w:r w:rsidR="00541913" w:rsidRPr="00BD0DEB">
        <w:rPr>
          <w:b/>
          <w:bCs/>
          <w:sz w:val="24"/>
          <w:szCs w:val="24"/>
        </w:rPr>
        <w:tab/>
      </w:r>
      <w:r w:rsidR="00017780">
        <w:rPr>
          <w:b/>
          <w:bCs/>
          <w:sz w:val="24"/>
          <w:szCs w:val="24"/>
        </w:rPr>
        <w:t xml:space="preserve">Lee </w:t>
      </w:r>
      <w:proofErr w:type="spellStart"/>
      <w:r w:rsidR="00017780">
        <w:rPr>
          <w:b/>
          <w:bCs/>
          <w:sz w:val="24"/>
          <w:szCs w:val="24"/>
        </w:rPr>
        <w:t>Shipcott</w:t>
      </w:r>
      <w:proofErr w:type="spellEnd"/>
      <w:r w:rsidR="00210771">
        <w:rPr>
          <w:b/>
          <w:bCs/>
          <w:sz w:val="24"/>
          <w:szCs w:val="24"/>
        </w:rPr>
        <w:tab/>
      </w:r>
      <w:r w:rsidR="00210771">
        <w:rPr>
          <w:b/>
          <w:bCs/>
          <w:sz w:val="24"/>
          <w:szCs w:val="24"/>
        </w:rPr>
        <w:tab/>
      </w:r>
      <w:r w:rsidR="00210771">
        <w:rPr>
          <w:b/>
          <w:bCs/>
          <w:sz w:val="24"/>
          <w:szCs w:val="24"/>
        </w:rPr>
        <w:tab/>
      </w:r>
      <w:r w:rsidR="00EC5AFE" w:rsidRPr="00BD0DEB">
        <w:rPr>
          <w:b/>
          <w:bCs/>
          <w:sz w:val="24"/>
          <w:szCs w:val="24"/>
        </w:rPr>
        <w:t>Sec:</w:t>
      </w:r>
      <w:r w:rsidR="00A05F2B" w:rsidRPr="00BD0DEB">
        <w:rPr>
          <w:b/>
          <w:bCs/>
          <w:sz w:val="24"/>
          <w:szCs w:val="24"/>
        </w:rPr>
        <w:t xml:space="preserve"> </w:t>
      </w:r>
      <w:r w:rsidR="003F0F1F" w:rsidRPr="00BD0DEB">
        <w:rPr>
          <w:b/>
          <w:bCs/>
          <w:sz w:val="24"/>
          <w:szCs w:val="24"/>
        </w:rPr>
        <w:t xml:space="preserve"> </w:t>
      </w:r>
      <w:r w:rsidRPr="00BD0DEB">
        <w:rPr>
          <w:b/>
          <w:bCs/>
          <w:sz w:val="24"/>
          <w:szCs w:val="24"/>
        </w:rPr>
        <w:tab/>
      </w:r>
      <w:r w:rsidR="00017780">
        <w:rPr>
          <w:b/>
          <w:bCs/>
          <w:sz w:val="24"/>
          <w:szCs w:val="24"/>
        </w:rPr>
        <w:t>Regan Walker</w:t>
      </w:r>
      <w:r w:rsidR="005B7277">
        <w:rPr>
          <w:b/>
          <w:bCs/>
          <w:sz w:val="24"/>
          <w:szCs w:val="24"/>
        </w:rPr>
        <w:tab/>
      </w:r>
      <w:r w:rsidR="005B7277">
        <w:rPr>
          <w:b/>
          <w:bCs/>
          <w:sz w:val="24"/>
          <w:szCs w:val="24"/>
        </w:rPr>
        <w:tab/>
      </w:r>
      <w:r w:rsidR="00210771">
        <w:rPr>
          <w:b/>
          <w:bCs/>
          <w:sz w:val="24"/>
          <w:szCs w:val="24"/>
        </w:rPr>
        <w:tab/>
      </w:r>
      <w:r w:rsidRPr="00BD0DEB">
        <w:rPr>
          <w:b/>
          <w:bCs/>
          <w:sz w:val="24"/>
          <w:szCs w:val="24"/>
        </w:rPr>
        <w:t>(Carried)</w:t>
      </w:r>
    </w:p>
    <w:p w14:paraId="357A9C0F" w14:textId="77777777" w:rsidR="00A16C39" w:rsidRDefault="00A16C39" w:rsidP="00A16C39">
      <w:pPr>
        <w:pStyle w:val="ListParagraph"/>
        <w:spacing w:after="120" w:line="240" w:lineRule="auto"/>
        <w:ind w:left="0"/>
        <w:rPr>
          <w:sz w:val="24"/>
          <w:szCs w:val="24"/>
        </w:rPr>
      </w:pPr>
    </w:p>
    <w:p w14:paraId="3BC1CA4F" w14:textId="14831F86" w:rsidR="00EC5AFE" w:rsidRPr="007C0BE3" w:rsidRDefault="007C0BE3" w:rsidP="00A16C39">
      <w:pPr>
        <w:pStyle w:val="ListParagraph"/>
        <w:spacing w:after="120" w:line="240" w:lineRule="auto"/>
        <w:ind w:left="0"/>
        <w:rPr>
          <w:sz w:val="24"/>
          <w:szCs w:val="24"/>
        </w:rPr>
      </w:pPr>
      <w:r w:rsidRPr="00BD0DEB">
        <w:rPr>
          <w:b/>
          <w:bCs/>
          <w:sz w:val="24"/>
          <w:szCs w:val="24"/>
          <w:u w:val="single"/>
        </w:rPr>
        <w:t>TREASURERS REPORT:</w:t>
      </w:r>
      <w:r>
        <w:rPr>
          <w:sz w:val="24"/>
          <w:szCs w:val="24"/>
        </w:rPr>
        <w:t xml:space="preserve"> </w:t>
      </w:r>
      <w:r w:rsidR="005B7277">
        <w:rPr>
          <w:sz w:val="24"/>
          <w:szCs w:val="24"/>
        </w:rPr>
        <w:t>Written report provided by Dale Harris</w:t>
      </w:r>
      <w:r>
        <w:rPr>
          <w:sz w:val="24"/>
          <w:szCs w:val="24"/>
        </w:rPr>
        <w:t xml:space="preserve">. </w:t>
      </w:r>
    </w:p>
    <w:p w14:paraId="5043CCA6" w14:textId="77777777" w:rsidR="00F70CF7" w:rsidRDefault="007C0BE3" w:rsidP="00AF2023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>
        <w:rPr>
          <w:i/>
          <w:sz w:val="24"/>
          <w:szCs w:val="24"/>
        </w:rPr>
        <w:t xml:space="preserve">That the </w:t>
      </w:r>
      <w:r w:rsidR="00DB5484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>reasurers’ report be accepted.</w:t>
      </w:r>
    </w:p>
    <w:p w14:paraId="540EE3A1" w14:textId="617A9EFF" w:rsidR="007C0BE3" w:rsidRDefault="007C0BE3" w:rsidP="00AF2023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Moved:</w:t>
      </w:r>
      <w:r w:rsidR="00A1441C" w:rsidRPr="00BD0DEB">
        <w:rPr>
          <w:b/>
          <w:bCs/>
          <w:sz w:val="24"/>
          <w:szCs w:val="24"/>
        </w:rPr>
        <w:tab/>
      </w:r>
      <w:r w:rsidR="00017780">
        <w:rPr>
          <w:b/>
          <w:bCs/>
          <w:sz w:val="24"/>
          <w:szCs w:val="24"/>
        </w:rPr>
        <w:t>Richard Brown</w:t>
      </w:r>
      <w:r w:rsidR="00A1441C" w:rsidRPr="00BD0DEB">
        <w:rPr>
          <w:b/>
          <w:bCs/>
          <w:sz w:val="24"/>
          <w:szCs w:val="24"/>
        </w:rPr>
        <w:tab/>
      </w:r>
      <w:r w:rsidR="00A1441C" w:rsidRPr="00BD0DEB">
        <w:rPr>
          <w:b/>
          <w:bCs/>
          <w:sz w:val="24"/>
          <w:szCs w:val="24"/>
        </w:rPr>
        <w:tab/>
      </w:r>
      <w:r w:rsidR="004A4591" w:rsidRPr="00BD0DEB">
        <w:rPr>
          <w:b/>
          <w:bCs/>
          <w:sz w:val="24"/>
          <w:szCs w:val="24"/>
        </w:rPr>
        <w:t>Sec:</w:t>
      </w:r>
      <w:r w:rsidR="004A4591" w:rsidRPr="00BD0DEB">
        <w:rPr>
          <w:b/>
          <w:bCs/>
          <w:sz w:val="24"/>
          <w:szCs w:val="24"/>
        </w:rPr>
        <w:tab/>
      </w:r>
      <w:r w:rsidR="00017780">
        <w:rPr>
          <w:b/>
          <w:bCs/>
          <w:sz w:val="24"/>
          <w:szCs w:val="24"/>
        </w:rPr>
        <w:t>Sam Alexander</w:t>
      </w:r>
      <w:r w:rsidR="005B7277">
        <w:rPr>
          <w:b/>
          <w:bCs/>
          <w:sz w:val="24"/>
          <w:szCs w:val="24"/>
        </w:rPr>
        <w:tab/>
      </w:r>
      <w:r w:rsidR="005B7277">
        <w:rPr>
          <w:b/>
          <w:bCs/>
          <w:sz w:val="24"/>
          <w:szCs w:val="24"/>
        </w:rPr>
        <w:tab/>
      </w:r>
      <w:r w:rsidR="005B7277">
        <w:rPr>
          <w:b/>
          <w:bCs/>
          <w:sz w:val="24"/>
          <w:szCs w:val="24"/>
        </w:rPr>
        <w:tab/>
      </w:r>
      <w:r w:rsidR="00866C5A" w:rsidRPr="00BD0DEB">
        <w:rPr>
          <w:b/>
          <w:bCs/>
          <w:sz w:val="24"/>
          <w:szCs w:val="24"/>
        </w:rPr>
        <w:tab/>
      </w:r>
      <w:r w:rsidR="00955D15" w:rsidRPr="00BD0DEB">
        <w:rPr>
          <w:b/>
          <w:bCs/>
          <w:sz w:val="24"/>
          <w:szCs w:val="24"/>
        </w:rPr>
        <w:t>(C</w:t>
      </w:r>
      <w:r w:rsidR="00B62389" w:rsidRPr="00BD0DEB">
        <w:rPr>
          <w:b/>
          <w:bCs/>
          <w:sz w:val="24"/>
          <w:szCs w:val="24"/>
        </w:rPr>
        <w:t>arried)</w:t>
      </w:r>
    </w:p>
    <w:p w14:paraId="235A673A" w14:textId="77777777" w:rsidR="00231537" w:rsidRDefault="00231537" w:rsidP="00AF2023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</w:p>
    <w:p w14:paraId="3000ACE5" w14:textId="77777777" w:rsidR="00231537" w:rsidRDefault="00231537" w:rsidP="00231537">
      <w:pPr>
        <w:pStyle w:val="ListParagraph"/>
        <w:spacing w:after="120" w:line="240" w:lineRule="auto"/>
        <w:ind w:left="0"/>
        <w:rPr>
          <w:b/>
          <w:bCs/>
          <w:sz w:val="24"/>
          <w:szCs w:val="24"/>
          <w:u w:val="single"/>
        </w:rPr>
      </w:pPr>
      <w:r w:rsidRPr="00BD0DEB">
        <w:rPr>
          <w:b/>
          <w:bCs/>
          <w:sz w:val="24"/>
          <w:szCs w:val="24"/>
          <w:u w:val="single"/>
        </w:rPr>
        <w:t>OTHER BUSINESS:</w:t>
      </w:r>
    </w:p>
    <w:p w14:paraId="24F5A156" w14:textId="6CE5271E" w:rsidR="00231537" w:rsidRPr="00F750A2" w:rsidRDefault="00231537" w:rsidP="00231537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Motion: </w:t>
      </w:r>
      <w:r w:rsidRPr="00231537">
        <w:rPr>
          <w:sz w:val="24"/>
          <w:szCs w:val="24"/>
        </w:rPr>
        <w:t>That the distributed an</w:t>
      </w:r>
      <w:r w:rsidR="00980E15">
        <w:rPr>
          <w:sz w:val="24"/>
          <w:szCs w:val="24"/>
        </w:rPr>
        <w:t>d</w:t>
      </w:r>
      <w:r w:rsidRPr="00231537">
        <w:rPr>
          <w:sz w:val="24"/>
          <w:szCs w:val="24"/>
        </w:rPr>
        <w:t xml:space="preserve"> reviewed constitution be ratified by the Committee of the Cavendish Football Netball Club which shows an increase of committee members from 9 to 11 as recommended by the committee</w:t>
      </w:r>
      <w:r>
        <w:rPr>
          <w:b/>
          <w:bCs/>
          <w:sz w:val="24"/>
          <w:szCs w:val="24"/>
        </w:rPr>
        <w:t xml:space="preserve">. </w:t>
      </w:r>
    </w:p>
    <w:p w14:paraId="67712456" w14:textId="60023240" w:rsidR="00231537" w:rsidRDefault="00231537" w:rsidP="00AF2023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Moved:</w:t>
      </w:r>
      <w:r>
        <w:rPr>
          <w:b/>
          <w:bCs/>
          <w:sz w:val="24"/>
          <w:szCs w:val="24"/>
        </w:rPr>
        <w:tab/>
      </w:r>
      <w:r w:rsidR="00D01267">
        <w:rPr>
          <w:b/>
          <w:bCs/>
          <w:sz w:val="24"/>
          <w:szCs w:val="24"/>
        </w:rPr>
        <w:t xml:space="preserve">James </w:t>
      </w:r>
      <w:proofErr w:type="spellStart"/>
      <w:r w:rsidR="00D01267">
        <w:rPr>
          <w:b/>
          <w:bCs/>
          <w:sz w:val="24"/>
          <w:szCs w:val="24"/>
        </w:rPr>
        <w:t>Huf</w:t>
      </w:r>
      <w:proofErr w:type="spellEnd"/>
      <w:r w:rsidRPr="00BD0DEB">
        <w:rPr>
          <w:b/>
          <w:bCs/>
          <w:sz w:val="24"/>
          <w:szCs w:val="24"/>
        </w:rPr>
        <w:tab/>
      </w:r>
      <w:r w:rsidRPr="00BD0DEB">
        <w:rPr>
          <w:b/>
          <w:bCs/>
          <w:sz w:val="24"/>
          <w:szCs w:val="24"/>
        </w:rPr>
        <w:tab/>
        <w:t>Sec:</w:t>
      </w:r>
      <w:r w:rsidRPr="00BD0DEB">
        <w:rPr>
          <w:b/>
          <w:bCs/>
          <w:sz w:val="24"/>
          <w:szCs w:val="24"/>
        </w:rPr>
        <w:tab/>
      </w:r>
      <w:r w:rsidR="00D01267">
        <w:rPr>
          <w:b/>
          <w:bCs/>
          <w:sz w:val="24"/>
          <w:szCs w:val="24"/>
        </w:rPr>
        <w:t xml:space="preserve">Lee </w:t>
      </w:r>
      <w:proofErr w:type="spellStart"/>
      <w:r w:rsidR="00D01267">
        <w:rPr>
          <w:b/>
          <w:bCs/>
          <w:sz w:val="24"/>
          <w:szCs w:val="24"/>
        </w:rPr>
        <w:t>Shipcott</w:t>
      </w:r>
      <w:proofErr w:type="spellEnd"/>
      <w:r w:rsidRPr="00BD0DEB">
        <w:rPr>
          <w:b/>
          <w:bCs/>
          <w:sz w:val="24"/>
          <w:szCs w:val="24"/>
        </w:rPr>
        <w:tab/>
        <w:t>(Carried - Unanimous)</w:t>
      </w:r>
    </w:p>
    <w:p w14:paraId="19860627" w14:textId="77777777" w:rsidR="009931FD" w:rsidRDefault="009931FD" w:rsidP="00AF2023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</w:p>
    <w:p w14:paraId="3DCBFCF5" w14:textId="124B1A85" w:rsidR="00980E15" w:rsidRPr="009931FD" w:rsidRDefault="00231537" w:rsidP="00AF2023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Motion: </w:t>
      </w:r>
      <w:r w:rsidR="00980E15" w:rsidRPr="00980E15">
        <w:rPr>
          <w:sz w:val="24"/>
          <w:szCs w:val="24"/>
        </w:rPr>
        <w:t>The Cavendish Football Netball Club will remain an associate member of the SWDFNL and the WVFFL for 2025.</w:t>
      </w:r>
    </w:p>
    <w:p w14:paraId="5A3F83D5" w14:textId="1336C5B5" w:rsidR="00CD217A" w:rsidRDefault="00980E15" w:rsidP="004A4591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Moved:</w:t>
      </w:r>
      <w:r>
        <w:rPr>
          <w:b/>
          <w:bCs/>
          <w:sz w:val="24"/>
          <w:szCs w:val="24"/>
        </w:rPr>
        <w:tab/>
      </w:r>
      <w:r w:rsidR="00D01267">
        <w:rPr>
          <w:b/>
          <w:bCs/>
          <w:sz w:val="24"/>
          <w:szCs w:val="24"/>
        </w:rPr>
        <w:t>Richard Brown</w:t>
      </w:r>
      <w:r w:rsidRPr="00BD0DEB">
        <w:rPr>
          <w:b/>
          <w:bCs/>
          <w:sz w:val="24"/>
          <w:szCs w:val="24"/>
        </w:rPr>
        <w:tab/>
      </w:r>
      <w:r w:rsidRPr="00BD0DEB">
        <w:rPr>
          <w:b/>
          <w:bCs/>
          <w:sz w:val="24"/>
          <w:szCs w:val="24"/>
        </w:rPr>
        <w:tab/>
        <w:t>Sec:</w:t>
      </w:r>
      <w:r w:rsidRPr="00BD0DEB">
        <w:rPr>
          <w:b/>
          <w:bCs/>
          <w:sz w:val="24"/>
          <w:szCs w:val="24"/>
        </w:rPr>
        <w:tab/>
      </w:r>
      <w:r w:rsidR="00D01267">
        <w:rPr>
          <w:b/>
          <w:bCs/>
          <w:sz w:val="24"/>
          <w:szCs w:val="24"/>
        </w:rPr>
        <w:t>Jamie Mailes</w:t>
      </w:r>
      <w:r w:rsidRPr="00BD0DEB">
        <w:rPr>
          <w:b/>
          <w:bCs/>
          <w:sz w:val="24"/>
          <w:szCs w:val="24"/>
        </w:rPr>
        <w:tab/>
        <w:t>(Carried - Unanimous)</w:t>
      </w:r>
    </w:p>
    <w:p w14:paraId="04965318" w14:textId="77777777" w:rsidR="009931FD" w:rsidRPr="009931FD" w:rsidRDefault="009931FD" w:rsidP="004A4591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</w:p>
    <w:p w14:paraId="51B1753E" w14:textId="417E5976" w:rsidR="00B62389" w:rsidRDefault="00B62389" w:rsidP="004A4591">
      <w:pPr>
        <w:pStyle w:val="ListParagraph"/>
        <w:spacing w:after="120" w:line="240" w:lineRule="auto"/>
        <w:ind w:left="0"/>
        <w:rPr>
          <w:b/>
          <w:bCs/>
          <w:sz w:val="24"/>
          <w:szCs w:val="24"/>
          <w:u w:val="single"/>
        </w:rPr>
      </w:pPr>
      <w:r w:rsidRPr="00BD0DEB">
        <w:rPr>
          <w:b/>
          <w:bCs/>
          <w:sz w:val="24"/>
          <w:szCs w:val="24"/>
          <w:u w:val="single"/>
        </w:rPr>
        <w:t>ELECTION OF COMMITTEE MEMBERS AND OFFICE BEARERS</w:t>
      </w:r>
      <w:r w:rsidR="00210771">
        <w:rPr>
          <w:b/>
          <w:bCs/>
          <w:sz w:val="24"/>
          <w:szCs w:val="24"/>
          <w:u w:val="single"/>
        </w:rPr>
        <w:t xml:space="preserve"> – Chaired by Ray Brook</w:t>
      </w:r>
      <w:r w:rsidRPr="00BD0DEB">
        <w:rPr>
          <w:b/>
          <w:bCs/>
          <w:sz w:val="24"/>
          <w:szCs w:val="24"/>
          <w:u w:val="single"/>
        </w:rPr>
        <w:t>:</w:t>
      </w:r>
    </w:p>
    <w:p w14:paraId="7B8593F0" w14:textId="77777777" w:rsidR="005B7277" w:rsidRDefault="005B7277" w:rsidP="004A4591">
      <w:pPr>
        <w:pStyle w:val="ListParagraph"/>
        <w:spacing w:after="120" w:line="240" w:lineRule="auto"/>
        <w:ind w:left="0"/>
        <w:rPr>
          <w:b/>
          <w:bCs/>
          <w:sz w:val="24"/>
          <w:szCs w:val="24"/>
          <w:u w:val="single"/>
        </w:rPr>
      </w:pPr>
    </w:p>
    <w:p w14:paraId="7F46BD62" w14:textId="6CD4ED6E" w:rsidR="005B7277" w:rsidRDefault="005B7277" w:rsidP="004A4591">
      <w:pPr>
        <w:pStyle w:val="ListParagraph"/>
        <w:spacing w:after="120" w:line="240" w:lineRule="auto"/>
        <w:ind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Chair Person statement:</w:t>
      </w:r>
      <w:r w:rsidRPr="009931FD">
        <w:rPr>
          <w:sz w:val="24"/>
          <w:szCs w:val="24"/>
        </w:rPr>
        <w:t xml:space="preserve"> </w:t>
      </w:r>
      <w:r w:rsidR="009931FD" w:rsidRPr="009931FD">
        <w:rPr>
          <w:sz w:val="24"/>
          <w:szCs w:val="24"/>
        </w:rPr>
        <w:t>Provided by Ray Brook</w:t>
      </w:r>
    </w:p>
    <w:p w14:paraId="2CF3F472" w14:textId="77777777" w:rsidR="005B7277" w:rsidRDefault="005B7277" w:rsidP="004A4591">
      <w:pPr>
        <w:pStyle w:val="ListParagraph"/>
        <w:spacing w:after="120" w:line="240" w:lineRule="auto"/>
        <w:ind w:left="0"/>
        <w:rPr>
          <w:b/>
          <w:bCs/>
          <w:sz w:val="24"/>
          <w:szCs w:val="24"/>
          <w:u w:val="single"/>
        </w:rPr>
      </w:pPr>
    </w:p>
    <w:p w14:paraId="3BC06327" w14:textId="6D4F3542" w:rsidR="005B7277" w:rsidRPr="009931FD" w:rsidRDefault="005B7277" w:rsidP="005B7277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Declaration: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A4591" w:rsidRPr="005B7277">
        <w:rPr>
          <w:sz w:val="24"/>
          <w:szCs w:val="24"/>
        </w:rPr>
        <w:t>All positions on the committee are declared vacant.</w:t>
      </w:r>
    </w:p>
    <w:p w14:paraId="6E686C6A" w14:textId="77777777" w:rsidR="00EC5AFE" w:rsidRPr="00955D15" w:rsidRDefault="004A4591">
      <w:pPr>
        <w:pStyle w:val="ListParagraph"/>
        <w:spacing w:after="120" w:line="240" w:lineRule="auto"/>
        <w:ind w:left="0"/>
        <w:rPr>
          <w:b/>
          <w:sz w:val="24"/>
          <w:szCs w:val="24"/>
          <w:u w:val="single"/>
        </w:rPr>
      </w:pPr>
      <w:r w:rsidRPr="00955D15">
        <w:rPr>
          <w:b/>
          <w:sz w:val="24"/>
          <w:szCs w:val="24"/>
          <w:u w:val="single"/>
        </w:rPr>
        <w:t>PRESIDENT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825"/>
        <w:gridCol w:w="2551"/>
        <w:gridCol w:w="2268"/>
      </w:tblGrid>
      <w:tr w:rsidR="00F314B8" w:rsidRPr="00BC2616" w14:paraId="185D2453" w14:textId="77777777" w:rsidTr="008270BE">
        <w:tc>
          <w:tcPr>
            <w:tcW w:w="2562" w:type="dxa"/>
            <w:shd w:val="clear" w:color="auto" w:fill="auto"/>
          </w:tcPr>
          <w:p w14:paraId="37141DA9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Person</w:t>
            </w:r>
          </w:p>
        </w:tc>
        <w:tc>
          <w:tcPr>
            <w:tcW w:w="2825" w:type="dxa"/>
            <w:shd w:val="clear" w:color="auto" w:fill="auto"/>
          </w:tcPr>
          <w:p w14:paraId="19C2BFAD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By</w:t>
            </w:r>
          </w:p>
        </w:tc>
        <w:tc>
          <w:tcPr>
            <w:tcW w:w="2551" w:type="dxa"/>
            <w:shd w:val="clear" w:color="auto" w:fill="auto"/>
          </w:tcPr>
          <w:p w14:paraId="5F401D2C" w14:textId="38F0D525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Accept</w:t>
            </w:r>
            <w:r w:rsidR="00657DCA" w:rsidRPr="00955D15">
              <w:rPr>
                <w:b/>
                <w:sz w:val="24"/>
                <w:szCs w:val="24"/>
              </w:rPr>
              <w:t>ed</w:t>
            </w:r>
          </w:p>
        </w:tc>
        <w:tc>
          <w:tcPr>
            <w:tcW w:w="2268" w:type="dxa"/>
            <w:shd w:val="clear" w:color="auto" w:fill="auto"/>
          </w:tcPr>
          <w:p w14:paraId="39AC0C35" w14:textId="77777777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Decline</w:t>
            </w:r>
            <w:r w:rsidR="00657DCA" w:rsidRPr="00955D15">
              <w:rPr>
                <w:b/>
                <w:sz w:val="24"/>
                <w:szCs w:val="24"/>
              </w:rPr>
              <w:t>d</w:t>
            </w:r>
          </w:p>
        </w:tc>
      </w:tr>
      <w:tr w:rsidR="00F314B8" w:rsidRPr="00BC2616" w14:paraId="07D9FAA2" w14:textId="77777777" w:rsidTr="008270BE">
        <w:tc>
          <w:tcPr>
            <w:tcW w:w="2562" w:type="dxa"/>
            <w:shd w:val="clear" w:color="auto" w:fill="auto"/>
          </w:tcPr>
          <w:p w14:paraId="48473A2D" w14:textId="0722B918" w:rsidR="00F314B8" w:rsidRPr="00BC2616" w:rsidRDefault="00CD7722" w:rsidP="00BC261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r>
              <w:rPr>
                <w:sz w:val="24"/>
                <w:szCs w:val="24"/>
              </w:rPr>
              <w:t>Huf</w:t>
            </w:r>
            <w:proofErr w:type="spellEnd"/>
          </w:p>
        </w:tc>
        <w:tc>
          <w:tcPr>
            <w:tcW w:w="2825" w:type="dxa"/>
            <w:shd w:val="clear" w:color="auto" w:fill="auto"/>
          </w:tcPr>
          <w:p w14:paraId="6F8FA8C3" w14:textId="5BE6FC11" w:rsidR="00F314B8" w:rsidRPr="00BC2616" w:rsidRDefault="00CD7722" w:rsidP="00BC261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Regan Walker</w:t>
            </w:r>
          </w:p>
        </w:tc>
        <w:tc>
          <w:tcPr>
            <w:tcW w:w="2551" w:type="dxa"/>
            <w:shd w:val="clear" w:color="auto" w:fill="auto"/>
          </w:tcPr>
          <w:p w14:paraId="754A2790" w14:textId="5F43A43D" w:rsidR="00F314B8" w:rsidRPr="00BC2616" w:rsidRDefault="00CD7722" w:rsidP="00FD6ED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8DCC0B7" w14:textId="77777777" w:rsidR="00F314B8" w:rsidRPr="00BC2616" w:rsidRDefault="00F314B8" w:rsidP="00BC2616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070DDA3" w14:textId="77777777" w:rsidR="00F314B8" w:rsidRDefault="00F314B8">
      <w:pPr>
        <w:pStyle w:val="NoSpacing"/>
        <w:rPr>
          <w:sz w:val="24"/>
          <w:szCs w:val="24"/>
          <w:u w:val="single"/>
        </w:rPr>
      </w:pPr>
    </w:p>
    <w:p w14:paraId="14F38651" w14:textId="77777777" w:rsidR="00D91186" w:rsidRDefault="00D91186">
      <w:pPr>
        <w:pStyle w:val="NoSpacing"/>
        <w:rPr>
          <w:b/>
          <w:sz w:val="24"/>
          <w:szCs w:val="24"/>
          <w:u w:val="single"/>
        </w:rPr>
      </w:pPr>
    </w:p>
    <w:p w14:paraId="5D748B92" w14:textId="77777777" w:rsidR="004A4591" w:rsidRPr="00955D15" w:rsidRDefault="00955D1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VICE PRESIDENT</w:t>
      </w:r>
      <w:r w:rsidR="004A4591" w:rsidRPr="00955D15">
        <w:rPr>
          <w:b/>
          <w:sz w:val="24"/>
          <w:szCs w:val="24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825"/>
        <w:gridCol w:w="2551"/>
        <w:gridCol w:w="2268"/>
      </w:tblGrid>
      <w:tr w:rsidR="00F314B8" w:rsidRPr="00BC2616" w14:paraId="1B63E589" w14:textId="77777777" w:rsidTr="008270BE">
        <w:tc>
          <w:tcPr>
            <w:tcW w:w="2562" w:type="dxa"/>
            <w:shd w:val="clear" w:color="auto" w:fill="auto"/>
          </w:tcPr>
          <w:p w14:paraId="5B1B3814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Person</w:t>
            </w:r>
          </w:p>
        </w:tc>
        <w:tc>
          <w:tcPr>
            <w:tcW w:w="2825" w:type="dxa"/>
            <w:shd w:val="clear" w:color="auto" w:fill="auto"/>
          </w:tcPr>
          <w:p w14:paraId="3E434184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By</w:t>
            </w:r>
          </w:p>
        </w:tc>
        <w:tc>
          <w:tcPr>
            <w:tcW w:w="2551" w:type="dxa"/>
            <w:shd w:val="clear" w:color="auto" w:fill="auto"/>
          </w:tcPr>
          <w:p w14:paraId="35352E29" w14:textId="0A2DC95B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Accept</w:t>
            </w:r>
            <w:r w:rsidR="00FD6EDB" w:rsidRPr="00955D15">
              <w:rPr>
                <w:b/>
                <w:sz w:val="24"/>
                <w:szCs w:val="24"/>
              </w:rPr>
              <w:t>ed</w:t>
            </w:r>
            <w:r w:rsidR="00F750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438A021" w14:textId="77777777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Decline</w:t>
            </w:r>
            <w:r w:rsidR="00FD6EDB" w:rsidRPr="00955D15">
              <w:rPr>
                <w:b/>
                <w:sz w:val="24"/>
                <w:szCs w:val="24"/>
              </w:rPr>
              <w:t>d</w:t>
            </w:r>
          </w:p>
        </w:tc>
      </w:tr>
      <w:tr w:rsidR="00210771" w:rsidRPr="00BC2616" w14:paraId="76970420" w14:textId="77777777" w:rsidTr="008270BE">
        <w:tc>
          <w:tcPr>
            <w:tcW w:w="2562" w:type="dxa"/>
            <w:shd w:val="clear" w:color="auto" w:fill="auto"/>
          </w:tcPr>
          <w:p w14:paraId="6269808D" w14:textId="35D7A738" w:rsidR="00210771" w:rsidRPr="00BC2616" w:rsidRDefault="00CD7722" w:rsidP="00BC261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hardy</w:t>
            </w:r>
          </w:p>
        </w:tc>
        <w:tc>
          <w:tcPr>
            <w:tcW w:w="2825" w:type="dxa"/>
            <w:shd w:val="clear" w:color="auto" w:fill="auto"/>
          </w:tcPr>
          <w:p w14:paraId="04757B84" w14:textId="6627E737" w:rsidR="00210771" w:rsidRPr="00BC2616" w:rsidRDefault="00CD7722" w:rsidP="00BC261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 Thomas</w:t>
            </w:r>
          </w:p>
        </w:tc>
        <w:tc>
          <w:tcPr>
            <w:tcW w:w="2551" w:type="dxa"/>
            <w:shd w:val="clear" w:color="auto" w:fill="auto"/>
          </w:tcPr>
          <w:p w14:paraId="2A1025B6" w14:textId="23DE1ACC" w:rsidR="00210771" w:rsidRPr="00BC2616" w:rsidRDefault="00CD7722" w:rsidP="00470E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488377C8" w14:textId="77777777" w:rsidR="00210771" w:rsidRPr="00BC2616" w:rsidRDefault="00210771" w:rsidP="00FD6ED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A8642FA" w14:textId="77777777" w:rsidR="00A313FE" w:rsidRDefault="00A313FE">
      <w:pPr>
        <w:pStyle w:val="NoSpacing"/>
        <w:rPr>
          <w:sz w:val="24"/>
          <w:szCs w:val="24"/>
          <w:u w:val="single"/>
        </w:rPr>
      </w:pPr>
    </w:p>
    <w:p w14:paraId="2BC43455" w14:textId="77777777" w:rsidR="00EC5AFE" w:rsidRPr="00955D15" w:rsidRDefault="0005211E">
      <w:pPr>
        <w:pStyle w:val="NoSpacing"/>
        <w:rPr>
          <w:b/>
          <w:sz w:val="24"/>
          <w:szCs w:val="24"/>
          <w:u w:val="single"/>
        </w:rPr>
      </w:pPr>
      <w:r w:rsidRPr="00955D15">
        <w:rPr>
          <w:b/>
          <w:sz w:val="24"/>
          <w:szCs w:val="24"/>
          <w:u w:val="single"/>
        </w:rPr>
        <w:t>SECRETARY</w:t>
      </w:r>
      <w:r w:rsidR="004A4591" w:rsidRPr="00955D15">
        <w:rPr>
          <w:b/>
          <w:sz w:val="24"/>
          <w:szCs w:val="24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825"/>
        <w:gridCol w:w="2551"/>
        <w:gridCol w:w="2268"/>
      </w:tblGrid>
      <w:tr w:rsidR="00F314B8" w:rsidRPr="00BC2616" w14:paraId="69BD4D57" w14:textId="77777777" w:rsidTr="008270BE">
        <w:tc>
          <w:tcPr>
            <w:tcW w:w="2562" w:type="dxa"/>
            <w:shd w:val="clear" w:color="auto" w:fill="auto"/>
          </w:tcPr>
          <w:p w14:paraId="21186D9C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Person</w:t>
            </w:r>
          </w:p>
        </w:tc>
        <w:tc>
          <w:tcPr>
            <w:tcW w:w="2825" w:type="dxa"/>
            <w:shd w:val="clear" w:color="auto" w:fill="auto"/>
          </w:tcPr>
          <w:p w14:paraId="4131AD26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By</w:t>
            </w:r>
          </w:p>
        </w:tc>
        <w:tc>
          <w:tcPr>
            <w:tcW w:w="2551" w:type="dxa"/>
            <w:shd w:val="clear" w:color="auto" w:fill="auto"/>
          </w:tcPr>
          <w:p w14:paraId="29CC5C7A" w14:textId="19926487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Accept</w:t>
            </w:r>
            <w:r w:rsidR="00FD6EDB" w:rsidRPr="00955D15">
              <w:rPr>
                <w:b/>
                <w:sz w:val="24"/>
                <w:szCs w:val="24"/>
              </w:rPr>
              <w:t>ed</w:t>
            </w:r>
            <w:r w:rsidR="00F750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0048DB6" w14:textId="77777777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Decline</w:t>
            </w:r>
            <w:r w:rsidR="00FD6EDB" w:rsidRPr="00955D15">
              <w:rPr>
                <w:b/>
                <w:sz w:val="24"/>
                <w:szCs w:val="24"/>
              </w:rPr>
              <w:t>d</w:t>
            </w:r>
          </w:p>
        </w:tc>
      </w:tr>
      <w:tr w:rsidR="00C82587" w:rsidRPr="00BC2616" w14:paraId="2496B953" w14:textId="77777777" w:rsidTr="008270BE">
        <w:tc>
          <w:tcPr>
            <w:tcW w:w="2562" w:type="dxa"/>
            <w:shd w:val="clear" w:color="auto" w:fill="auto"/>
          </w:tcPr>
          <w:p w14:paraId="1E4CF4B9" w14:textId="17D2ECC8" w:rsidR="00C82587" w:rsidRPr="00BC2616" w:rsidRDefault="00CD7722" w:rsidP="00C82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Brown</w:t>
            </w:r>
          </w:p>
        </w:tc>
        <w:tc>
          <w:tcPr>
            <w:tcW w:w="2825" w:type="dxa"/>
            <w:shd w:val="clear" w:color="auto" w:fill="auto"/>
          </w:tcPr>
          <w:p w14:paraId="09552930" w14:textId="3C269849" w:rsidR="00C82587" w:rsidRPr="00BC2616" w:rsidRDefault="002B0432" w:rsidP="00C82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Brown</w:t>
            </w:r>
          </w:p>
        </w:tc>
        <w:tc>
          <w:tcPr>
            <w:tcW w:w="2551" w:type="dxa"/>
            <w:shd w:val="clear" w:color="auto" w:fill="auto"/>
          </w:tcPr>
          <w:p w14:paraId="2319D0F5" w14:textId="2FACECC8" w:rsidR="00C82587" w:rsidRPr="00BC2616" w:rsidRDefault="002B0432" w:rsidP="00C825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0721B86" w14:textId="2A503A4E" w:rsidR="00C82587" w:rsidRPr="00BC2616" w:rsidRDefault="00C82587" w:rsidP="00D9118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3E169196" w14:textId="77777777" w:rsidR="00F314B8" w:rsidRDefault="00F314B8">
      <w:pPr>
        <w:pStyle w:val="NoSpacing"/>
        <w:rPr>
          <w:sz w:val="24"/>
          <w:szCs w:val="24"/>
        </w:rPr>
      </w:pPr>
    </w:p>
    <w:p w14:paraId="02DBF0A0" w14:textId="77777777" w:rsidR="0005211E" w:rsidRPr="00955D15" w:rsidRDefault="0005211E" w:rsidP="0005211E">
      <w:pPr>
        <w:pStyle w:val="NoSpacing"/>
        <w:rPr>
          <w:b/>
          <w:sz w:val="24"/>
          <w:szCs w:val="24"/>
          <w:u w:val="single"/>
        </w:rPr>
      </w:pPr>
      <w:r w:rsidRPr="00955D15">
        <w:rPr>
          <w:b/>
          <w:sz w:val="24"/>
          <w:szCs w:val="24"/>
          <w:u w:val="single"/>
        </w:rPr>
        <w:t>TREASURER: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825"/>
        <w:gridCol w:w="2551"/>
        <w:gridCol w:w="2268"/>
      </w:tblGrid>
      <w:tr w:rsidR="0005211E" w:rsidRPr="00BC2616" w14:paraId="3E265112" w14:textId="77777777" w:rsidTr="008270BE">
        <w:tc>
          <w:tcPr>
            <w:tcW w:w="2562" w:type="dxa"/>
            <w:shd w:val="clear" w:color="auto" w:fill="auto"/>
          </w:tcPr>
          <w:p w14:paraId="4AAAE864" w14:textId="77777777" w:rsidR="0005211E" w:rsidRPr="00955D15" w:rsidRDefault="0005211E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Person</w:t>
            </w:r>
          </w:p>
        </w:tc>
        <w:tc>
          <w:tcPr>
            <w:tcW w:w="2825" w:type="dxa"/>
            <w:shd w:val="clear" w:color="auto" w:fill="auto"/>
          </w:tcPr>
          <w:p w14:paraId="19A21C00" w14:textId="77777777" w:rsidR="0005211E" w:rsidRPr="00955D15" w:rsidRDefault="0005211E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By</w:t>
            </w:r>
          </w:p>
        </w:tc>
        <w:tc>
          <w:tcPr>
            <w:tcW w:w="2551" w:type="dxa"/>
            <w:shd w:val="clear" w:color="auto" w:fill="auto"/>
          </w:tcPr>
          <w:p w14:paraId="7B18E40B" w14:textId="202758ED" w:rsidR="0005211E" w:rsidRPr="00955D15" w:rsidRDefault="0005211E" w:rsidP="008D4BB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Accept</w:t>
            </w:r>
            <w:r w:rsidR="00FD6EDB" w:rsidRPr="00955D15">
              <w:rPr>
                <w:b/>
                <w:sz w:val="24"/>
                <w:szCs w:val="24"/>
              </w:rPr>
              <w:t>ed</w:t>
            </w:r>
            <w:r w:rsidR="00F750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4F1751B" w14:textId="77777777" w:rsidR="0005211E" w:rsidRPr="00955D15" w:rsidRDefault="0005211E" w:rsidP="008D4BB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Decline</w:t>
            </w:r>
            <w:r w:rsidR="00FD6EDB" w:rsidRPr="00955D15">
              <w:rPr>
                <w:b/>
                <w:sz w:val="24"/>
                <w:szCs w:val="24"/>
              </w:rPr>
              <w:t>d</w:t>
            </w:r>
          </w:p>
        </w:tc>
      </w:tr>
      <w:tr w:rsidR="00135970" w:rsidRPr="00BC2616" w14:paraId="509ED527" w14:textId="77777777" w:rsidTr="008270BE">
        <w:tc>
          <w:tcPr>
            <w:tcW w:w="2562" w:type="dxa"/>
            <w:shd w:val="clear" w:color="auto" w:fill="auto"/>
          </w:tcPr>
          <w:p w14:paraId="15DFC1FA" w14:textId="6ABD46EC" w:rsidR="00135970" w:rsidRDefault="002B0432" w:rsidP="008D4BB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 Luhrs</w:t>
            </w:r>
          </w:p>
        </w:tc>
        <w:tc>
          <w:tcPr>
            <w:tcW w:w="2825" w:type="dxa"/>
            <w:shd w:val="clear" w:color="auto" w:fill="auto"/>
          </w:tcPr>
          <w:p w14:paraId="4421492B" w14:textId="60C55446" w:rsidR="00135970" w:rsidRDefault="002B0432" w:rsidP="008D4BB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r>
              <w:rPr>
                <w:sz w:val="24"/>
                <w:szCs w:val="24"/>
              </w:rPr>
              <w:t>Huf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C00DD0C" w14:textId="0D3EEE3B" w:rsidR="00135970" w:rsidRPr="00BC2616" w:rsidRDefault="002B0432" w:rsidP="00FD6ED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582CFAD0" w14:textId="77777777" w:rsidR="00135970" w:rsidRPr="00D91186" w:rsidRDefault="00135970" w:rsidP="008D4BB4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</w:tr>
    </w:tbl>
    <w:p w14:paraId="78641FF7" w14:textId="77777777" w:rsidR="0005211E" w:rsidRDefault="0005211E">
      <w:pPr>
        <w:pStyle w:val="NoSpacing"/>
        <w:rPr>
          <w:sz w:val="24"/>
          <w:szCs w:val="24"/>
        </w:rPr>
      </w:pPr>
    </w:p>
    <w:p w14:paraId="342B4F07" w14:textId="77777777" w:rsidR="004A4591" w:rsidRPr="00955D15" w:rsidRDefault="004A4591">
      <w:pPr>
        <w:pStyle w:val="NoSpacing"/>
        <w:rPr>
          <w:b/>
          <w:sz w:val="24"/>
          <w:szCs w:val="24"/>
          <w:u w:val="single"/>
        </w:rPr>
      </w:pPr>
      <w:r w:rsidRPr="00955D15">
        <w:rPr>
          <w:b/>
          <w:sz w:val="24"/>
          <w:szCs w:val="24"/>
          <w:u w:val="single"/>
        </w:rPr>
        <w:t>COMMITTEE: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825"/>
        <w:gridCol w:w="2551"/>
        <w:gridCol w:w="2268"/>
      </w:tblGrid>
      <w:tr w:rsidR="00F314B8" w:rsidRPr="00BC2616" w14:paraId="45480950" w14:textId="77777777" w:rsidTr="00BD0DEB">
        <w:tc>
          <w:tcPr>
            <w:tcW w:w="2562" w:type="dxa"/>
            <w:shd w:val="clear" w:color="auto" w:fill="auto"/>
          </w:tcPr>
          <w:p w14:paraId="7C83829A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bookmarkStart w:id="2" w:name="_Hlk496452115"/>
            <w:r w:rsidRPr="00955D15">
              <w:rPr>
                <w:b/>
                <w:sz w:val="24"/>
                <w:szCs w:val="24"/>
              </w:rPr>
              <w:t>Nominated Person</w:t>
            </w:r>
          </w:p>
        </w:tc>
        <w:tc>
          <w:tcPr>
            <w:tcW w:w="2825" w:type="dxa"/>
            <w:shd w:val="clear" w:color="auto" w:fill="auto"/>
          </w:tcPr>
          <w:p w14:paraId="5C363D96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By</w:t>
            </w:r>
          </w:p>
        </w:tc>
        <w:tc>
          <w:tcPr>
            <w:tcW w:w="2551" w:type="dxa"/>
            <w:shd w:val="clear" w:color="auto" w:fill="auto"/>
          </w:tcPr>
          <w:p w14:paraId="27E59636" w14:textId="208B3352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Accept</w:t>
            </w:r>
            <w:r w:rsidR="00FD6EDB" w:rsidRPr="00955D15">
              <w:rPr>
                <w:b/>
                <w:sz w:val="24"/>
                <w:szCs w:val="24"/>
              </w:rPr>
              <w:t>ed</w:t>
            </w:r>
            <w:r w:rsidR="00F750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DC04C9E" w14:textId="77777777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Decline</w:t>
            </w:r>
            <w:r w:rsidR="00FD6EDB" w:rsidRPr="00955D15">
              <w:rPr>
                <w:b/>
                <w:sz w:val="24"/>
                <w:szCs w:val="24"/>
              </w:rPr>
              <w:t>d</w:t>
            </w:r>
          </w:p>
        </w:tc>
      </w:tr>
      <w:tr w:rsidR="00F314B8" w:rsidRPr="00BC2616" w14:paraId="7F8E3CAE" w14:textId="77777777" w:rsidTr="00BD0DEB">
        <w:tc>
          <w:tcPr>
            <w:tcW w:w="2562" w:type="dxa"/>
            <w:shd w:val="clear" w:color="auto" w:fill="auto"/>
          </w:tcPr>
          <w:p w14:paraId="779A1993" w14:textId="79F82B9A" w:rsidR="00F314B8" w:rsidRPr="00BC2616" w:rsidRDefault="00B30D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Candice Wilks</w:t>
            </w:r>
          </w:p>
        </w:tc>
        <w:tc>
          <w:tcPr>
            <w:tcW w:w="2825" w:type="dxa"/>
            <w:shd w:val="clear" w:color="auto" w:fill="auto"/>
          </w:tcPr>
          <w:p w14:paraId="6DD42299" w14:textId="6E351F0E" w:rsidR="00F314B8" w:rsidRPr="00BC2616" w:rsidRDefault="00B30D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Kristy Astbury</w:t>
            </w:r>
          </w:p>
        </w:tc>
        <w:tc>
          <w:tcPr>
            <w:tcW w:w="2551" w:type="dxa"/>
            <w:shd w:val="clear" w:color="auto" w:fill="auto"/>
          </w:tcPr>
          <w:p w14:paraId="7E402DB5" w14:textId="06F55626" w:rsidR="00F314B8" w:rsidRPr="00BC2616" w:rsidRDefault="00B30DCB" w:rsidP="00FD6ED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7F2668C5" w14:textId="77777777" w:rsidR="00F314B8" w:rsidRPr="00BC2616" w:rsidRDefault="00F314B8" w:rsidP="00FD6ED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F314B8" w:rsidRPr="00BC2616" w14:paraId="64F63149" w14:textId="77777777" w:rsidTr="00BD0DEB">
        <w:tc>
          <w:tcPr>
            <w:tcW w:w="2562" w:type="dxa"/>
            <w:shd w:val="clear" w:color="auto" w:fill="auto"/>
          </w:tcPr>
          <w:p w14:paraId="0EBAEDCE" w14:textId="7CBA836B" w:rsidR="00F314B8" w:rsidRPr="00BC2616" w:rsidRDefault="00B30D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Regan Walker</w:t>
            </w:r>
          </w:p>
        </w:tc>
        <w:tc>
          <w:tcPr>
            <w:tcW w:w="2825" w:type="dxa"/>
            <w:shd w:val="clear" w:color="auto" w:fill="auto"/>
          </w:tcPr>
          <w:p w14:paraId="34419E6D" w14:textId="660B99E8" w:rsidR="00F314B8" w:rsidRPr="00BC2616" w:rsidRDefault="00B30D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r>
              <w:rPr>
                <w:sz w:val="24"/>
                <w:szCs w:val="24"/>
              </w:rPr>
              <w:t>Huf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46783FA" w14:textId="1DDBB004" w:rsidR="00F314B8" w:rsidRPr="00BC2616" w:rsidRDefault="0093155E" w:rsidP="00FD6ED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223EF97F" w14:textId="77777777" w:rsidR="00F314B8" w:rsidRPr="00BC2616" w:rsidRDefault="00F314B8" w:rsidP="00FD6ED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F314B8" w:rsidRPr="00BC2616" w14:paraId="14489C83" w14:textId="77777777" w:rsidTr="00BD0DEB">
        <w:tc>
          <w:tcPr>
            <w:tcW w:w="2562" w:type="dxa"/>
            <w:shd w:val="clear" w:color="auto" w:fill="auto"/>
          </w:tcPr>
          <w:p w14:paraId="53CDA78B" w14:textId="4F15FD6B" w:rsidR="00F314B8" w:rsidRPr="00BC2616" w:rsidRDefault="0093155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Kristy Astbury</w:t>
            </w:r>
          </w:p>
        </w:tc>
        <w:tc>
          <w:tcPr>
            <w:tcW w:w="2825" w:type="dxa"/>
            <w:shd w:val="clear" w:color="auto" w:fill="auto"/>
          </w:tcPr>
          <w:p w14:paraId="13A15A2A" w14:textId="6238B84A" w:rsidR="00F314B8" w:rsidRPr="00BC2616" w:rsidRDefault="0093155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Jamie </w:t>
            </w:r>
            <w:proofErr w:type="spellStart"/>
            <w:r>
              <w:rPr>
                <w:sz w:val="24"/>
                <w:szCs w:val="24"/>
              </w:rPr>
              <w:t>mailes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00CA87E" w14:textId="5A42D38D" w:rsidR="00F314B8" w:rsidRPr="00BC2616" w:rsidRDefault="0093155E" w:rsidP="00FD6ED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70A8BC31" w14:textId="77777777" w:rsidR="00F314B8" w:rsidRPr="00BC2616" w:rsidRDefault="00F314B8" w:rsidP="00FD6ED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2784A" w:rsidRPr="00BC2616" w14:paraId="75693AA7" w14:textId="77777777" w:rsidTr="00BD0DEB">
        <w:tc>
          <w:tcPr>
            <w:tcW w:w="2562" w:type="dxa"/>
            <w:shd w:val="clear" w:color="auto" w:fill="auto"/>
          </w:tcPr>
          <w:p w14:paraId="40A9190B" w14:textId="7A2B13EC" w:rsidR="0032784A" w:rsidRPr="00BC2616" w:rsidRDefault="0093155E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Emma Douglas </w:t>
            </w:r>
          </w:p>
        </w:tc>
        <w:tc>
          <w:tcPr>
            <w:tcW w:w="2825" w:type="dxa"/>
            <w:shd w:val="clear" w:color="auto" w:fill="auto"/>
          </w:tcPr>
          <w:p w14:paraId="32329177" w14:textId="4BBCEE92" w:rsidR="0032784A" w:rsidRPr="00BC2616" w:rsidRDefault="0093155E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Hardy</w:t>
            </w:r>
          </w:p>
        </w:tc>
        <w:tc>
          <w:tcPr>
            <w:tcW w:w="2551" w:type="dxa"/>
            <w:shd w:val="clear" w:color="auto" w:fill="auto"/>
          </w:tcPr>
          <w:p w14:paraId="59034D3C" w14:textId="2A192BEF" w:rsidR="0032784A" w:rsidRPr="00BC2616" w:rsidRDefault="0093155E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6EB6C9D1" w14:textId="77777777" w:rsidR="0032784A" w:rsidRPr="00BC2616" w:rsidRDefault="0032784A" w:rsidP="0032784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2784A" w:rsidRPr="00BC2616" w14:paraId="176DB1AF" w14:textId="77777777" w:rsidTr="00BD0DEB">
        <w:tc>
          <w:tcPr>
            <w:tcW w:w="2562" w:type="dxa"/>
            <w:shd w:val="clear" w:color="auto" w:fill="auto"/>
          </w:tcPr>
          <w:p w14:paraId="60FC0FE1" w14:textId="4EF51012" w:rsidR="0032784A" w:rsidRPr="00BC2616" w:rsidRDefault="00663BA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Vicki Button</w:t>
            </w:r>
          </w:p>
        </w:tc>
        <w:tc>
          <w:tcPr>
            <w:tcW w:w="2825" w:type="dxa"/>
            <w:shd w:val="clear" w:color="auto" w:fill="auto"/>
          </w:tcPr>
          <w:p w14:paraId="40FA0447" w14:textId="6D757913" w:rsidR="0032784A" w:rsidRPr="00BC2616" w:rsidRDefault="00663BA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r>
              <w:rPr>
                <w:sz w:val="24"/>
                <w:szCs w:val="24"/>
              </w:rPr>
              <w:t>Huf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282F3F4" w14:textId="4EB2BA17" w:rsidR="0032784A" w:rsidRPr="00BC2616" w:rsidRDefault="00663BA5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04D5C185" w14:textId="77777777" w:rsidR="0032784A" w:rsidRPr="00BC2616" w:rsidRDefault="0032784A" w:rsidP="0032784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2784A" w:rsidRPr="00BC2616" w14:paraId="6124EE4F" w14:textId="77777777" w:rsidTr="00BD0DEB">
        <w:tc>
          <w:tcPr>
            <w:tcW w:w="2562" w:type="dxa"/>
            <w:shd w:val="clear" w:color="auto" w:fill="auto"/>
          </w:tcPr>
          <w:p w14:paraId="66463A0C" w14:textId="01ED99A3" w:rsidR="0032784A" w:rsidRPr="00BC2616" w:rsidRDefault="00663BA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Carly </w:t>
            </w:r>
            <w:proofErr w:type="spellStart"/>
            <w:r>
              <w:rPr>
                <w:sz w:val="24"/>
                <w:szCs w:val="24"/>
              </w:rPr>
              <w:t>Benchke</w:t>
            </w:r>
            <w:proofErr w:type="spellEnd"/>
          </w:p>
        </w:tc>
        <w:tc>
          <w:tcPr>
            <w:tcW w:w="2825" w:type="dxa"/>
            <w:shd w:val="clear" w:color="auto" w:fill="auto"/>
          </w:tcPr>
          <w:p w14:paraId="2F2DD665" w14:textId="1B449019" w:rsidR="0032784A" w:rsidRPr="00BC2616" w:rsidRDefault="00663BA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Regan Walker</w:t>
            </w:r>
          </w:p>
        </w:tc>
        <w:tc>
          <w:tcPr>
            <w:tcW w:w="2551" w:type="dxa"/>
            <w:shd w:val="clear" w:color="auto" w:fill="auto"/>
          </w:tcPr>
          <w:p w14:paraId="0C86BA16" w14:textId="3058CDBA" w:rsidR="0032784A" w:rsidRPr="00BC2616" w:rsidRDefault="00663BA5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279D85DB" w14:textId="77777777" w:rsidR="0032784A" w:rsidRPr="00BC2616" w:rsidRDefault="0032784A" w:rsidP="0032784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2784A" w:rsidRPr="00BC2616" w14:paraId="3E2F6506" w14:textId="77777777" w:rsidTr="00BD0DEB">
        <w:tc>
          <w:tcPr>
            <w:tcW w:w="2562" w:type="dxa"/>
            <w:shd w:val="clear" w:color="auto" w:fill="auto"/>
          </w:tcPr>
          <w:p w14:paraId="60D73F0A" w14:textId="018D6470" w:rsidR="0032784A" w:rsidRPr="00BC2616" w:rsidRDefault="00663BA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Kane </w:t>
            </w:r>
            <w:proofErr w:type="spellStart"/>
            <w:r>
              <w:rPr>
                <w:sz w:val="24"/>
                <w:szCs w:val="24"/>
              </w:rPr>
              <w:t>Uebergang</w:t>
            </w:r>
            <w:proofErr w:type="spellEnd"/>
          </w:p>
        </w:tc>
        <w:tc>
          <w:tcPr>
            <w:tcW w:w="2825" w:type="dxa"/>
            <w:shd w:val="clear" w:color="auto" w:fill="auto"/>
          </w:tcPr>
          <w:p w14:paraId="3C9A4384" w14:textId="54A02485" w:rsidR="0032784A" w:rsidRPr="00BC2616" w:rsidRDefault="00663BA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r>
              <w:rPr>
                <w:sz w:val="24"/>
                <w:szCs w:val="24"/>
              </w:rPr>
              <w:t>Huf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51CF37A" w14:textId="1EA5E440" w:rsidR="0032784A" w:rsidRPr="00BC2616" w:rsidRDefault="00663BA5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42B53E9A" w14:textId="77777777" w:rsidR="0032784A" w:rsidRPr="00BC2616" w:rsidRDefault="0032784A" w:rsidP="0032784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2784A" w:rsidRPr="00BC2616" w14:paraId="4D3E45AB" w14:textId="77777777" w:rsidTr="00BD0DEB">
        <w:tc>
          <w:tcPr>
            <w:tcW w:w="2562" w:type="dxa"/>
            <w:shd w:val="clear" w:color="auto" w:fill="auto"/>
          </w:tcPr>
          <w:p w14:paraId="3B43712B" w14:textId="6921EEED" w:rsidR="0032784A" w:rsidRPr="00BC2616" w:rsidRDefault="00B538A2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Alexander</w:t>
            </w:r>
          </w:p>
        </w:tc>
        <w:tc>
          <w:tcPr>
            <w:tcW w:w="2825" w:type="dxa"/>
            <w:shd w:val="clear" w:color="auto" w:fill="auto"/>
          </w:tcPr>
          <w:p w14:paraId="25595E3B" w14:textId="30AA13FB" w:rsidR="0032784A" w:rsidRPr="00BC2616" w:rsidRDefault="00B538A2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Mailes</w:t>
            </w:r>
          </w:p>
        </w:tc>
        <w:tc>
          <w:tcPr>
            <w:tcW w:w="2551" w:type="dxa"/>
            <w:shd w:val="clear" w:color="auto" w:fill="auto"/>
          </w:tcPr>
          <w:p w14:paraId="7080CE94" w14:textId="07CD42FA" w:rsidR="0032784A" w:rsidRPr="00BC2616" w:rsidRDefault="00B538A2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268" w:type="dxa"/>
            <w:shd w:val="clear" w:color="auto" w:fill="auto"/>
          </w:tcPr>
          <w:p w14:paraId="1881F91B" w14:textId="688F2C89" w:rsidR="0032784A" w:rsidRPr="00BC2616" w:rsidRDefault="00B538A2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bookmarkEnd w:id="2"/>
    </w:tbl>
    <w:p w14:paraId="213912F5" w14:textId="77777777" w:rsidR="00F314B8" w:rsidRDefault="00F314B8">
      <w:pPr>
        <w:pStyle w:val="NoSpacing"/>
        <w:rPr>
          <w:sz w:val="24"/>
          <w:szCs w:val="24"/>
        </w:rPr>
      </w:pPr>
    </w:p>
    <w:p w14:paraId="25991513" w14:textId="0A8B9692" w:rsidR="000F3D0C" w:rsidRDefault="000F3D0C" w:rsidP="008D4BB4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>
        <w:rPr>
          <w:i/>
          <w:sz w:val="24"/>
          <w:szCs w:val="24"/>
        </w:rPr>
        <w:t>That the all nominat</w:t>
      </w:r>
      <w:r w:rsidR="008270BE">
        <w:rPr>
          <w:i/>
          <w:sz w:val="24"/>
          <w:szCs w:val="24"/>
        </w:rPr>
        <w:t>ions</w:t>
      </w:r>
      <w:r>
        <w:rPr>
          <w:i/>
          <w:sz w:val="24"/>
          <w:szCs w:val="24"/>
        </w:rPr>
        <w:t xml:space="preserve"> for the Committee and Executive positions be accepted</w:t>
      </w:r>
      <w:r w:rsidR="00CD217A">
        <w:rPr>
          <w:i/>
          <w:sz w:val="24"/>
          <w:szCs w:val="24"/>
        </w:rPr>
        <w:t xml:space="preserve"> and all present are in favour of the persons listed above being declared to form the Committee for the 20</w:t>
      </w:r>
      <w:r w:rsidR="00A1441C">
        <w:rPr>
          <w:i/>
          <w:sz w:val="24"/>
          <w:szCs w:val="24"/>
        </w:rPr>
        <w:t>2</w:t>
      </w:r>
      <w:r w:rsidR="00F750A2">
        <w:rPr>
          <w:i/>
          <w:sz w:val="24"/>
          <w:szCs w:val="24"/>
        </w:rPr>
        <w:t>2</w:t>
      </w:r>
      <w:r w:rsidR="00CD217A">
        <w:rPr>
          <w:i/>
          <w:sz w:val="24"/>
          <w:szCs w:val="24"/>
        </w:rPr>
        <w:t xml:space="preserve"> Season</w:t>
      </w:r>
      <w:r>
        <w:rPr>
          <w:i/>
          <w:sz w:val="24"/>
          <w:szCs w:val="24"/>
        </w:rPr>
        <w:t>.</w:t>
      </w:r>
    </w:p>
    <w:p w14:paraId="77D63EE2" w14:textId="736AAA1C" w:rsidR="000F3D0C" w:rsidRDefault="000F3D0C" w:rsidP="008D4BB4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Moved:</w:t>
      </w:r>
      <w:r w:rsidR="00A1441C" w:rsidRPr="00BD0DEB">
        <w:rPr>
          <w:b/>
          <w:bCs/>
          <w:sz w:val="24"/>
          <w:szCs w:val="24"/>
        </w:rPr>
        <w:tab/>
      </w:r>
      <w:r w:rsidR="00B538A2">
        <w:rPr>
          <w:b/>
          <w:bCs/>
          <w:sz w:val="24"/>
          <w:szCs w:val="24"/>
        </w:rPr>
        <w:t>Richard brown</w:t>
      </w:r>
      <w:r w:rsidR="00A1441C" w:rsidRPr="00BD0DEB">
        <w:rPr>
          <w:b/>
          <w:bCs/>
          <w:sz w:val="24"/>
          <w:szCs w:val="24"/>
        </w:rPr>
        <w:tab/>
      </w:r>
      <w:r w:rsidR="00A1441C" w:rsidRPr="00BD0DEB">
        <w:rPr>
          <w:b/>
          <w:bCs/>
          <w:sz w:val="24"/>
          <w:szCs w:val="24"/>
        </w:rPr>
        <w:tab/>
      </w:r>
      <w:r w:rsidRPr="00BD0DEB">
        <w:rPr>
          <w:b/>
          <w:bCs/>
          <w:sz w:val="24"/>
          <w:szCs w:val="24"/>
        </w:rPr>
        <w:t>Sec:</w:t>
      </w:r>
      <w:r w:rsidR="006D77A4" w:rsidRPr="00BD0DEB">
        <w:rPr>
          <w:b/>
          <w:bCs/>
          <w:sz w:val="24"/>
          <w:szCs w:val="24"/>
        </w:rPr>
        <w:tab/>
      </w:r>
      <w:r w:rsidR="00B538A2">
        <w:rPr>
          <w:b/>
          <w:bCs/>
          <w:sz w:val="24"/>
          <w:szCs w:val="24"/>
        </w:rPr>
        <w:t>Sam Fa</w:t>
      </w:r>
      <w:r w:rsidR="009931FD">
        <w:rPr>
          <w:b/>
          <w:bCs/>
          <w:sz w:val="24"/>
          <w:szCs w:val="24"/>
        </w:rPr>
        <w:t>u</w:t>
      </w:r>
      <w:r w:rsidR="00B538A2">
        <w:rPr>
          <w:b/>
          <w:bCs/>
          <w:sz w:val="24"/>
          <w:szCs w:val="24"/>
        </w:rPr>
        <w:t>lkner</w:t>
      </w:r>
      <w:r w:rsidR="00CD217A" w:rsidRPr="00BD0DEB">
        <w:rPr>
          <w:b/>
          <w:bCs/>
          <w:sz w:val="24"/>
          <w:szCs w:val="24"/>
        </w:rPr>
        <w:tab/>
        <w:t>(Carried</w:t>
      </w:r>
      <w:r w:rsidR="00310C31">
        <w:rPr>
          <w:b/>
          <w:bCs/>
          <w:sz w:val="24"/>
          <w:szCs w:val="24"/>
        </w:rPr>
        <w:t xml:space="preserve"> - Unanimous</w:t>
      </w:r>
      <w:r w:rsidR="00CD217A" w:rsidRPr="00BD0DEB">
        <w:rPr>
          <w:b/>
          <w:bCs/>
          <w:sz w:val="24"/>
          <w:szCs w:val="24"/>
        </w:rPr>
        <w:t>)</w:t>
      </w:r>
    </w:p>
    <w:p w14:paraId="6358392B" w14:textId="77777777" w:rsidR="00FD6EDB" w:rsidRPr="008D4BB4" w:rsidRDefault="00FD6EDB" w:rsidP="008D4BB4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</w:p>
    <w:p w14:paraId="4A9603E8" w14:textId="77777777" w:rsidR="00955D15" w:rsidRPr="00BD0DEB" w:rsidRDefault="00955D15">
      <w:pPr>
        <w:pStyle w:val="NoSpacing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  <w:u w:val="single"/>
        </w:rPr>
        <w:t>MEETING CLOSE:</w:t>
      </w:r>
    </w:p>
    <w:p w14:paraId="7E975169" w14:textId="42ADE980" w:rsidR="009931FD" w:rsidRDefault="00CD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AGM Closed at</w:t>
      </w:r>
      <w:r w:rsidR="00980E15">
        <w:rPr>
          <w:sz w:val="24"/>
          <w:szCs w:val="24"/>
        </w:rPr>
        <w:t xml:space="preserve">: </w:t>
      </w:r>
      <w:r w:rsidR="009931FD">
        <w:rPr>
          <w:sz w:val="24"/>
          <w:szCs w:val="24"/>
        </w:rPr>
        <w:t xml:space="preserve"> 6.57pm</w:t>
      </w:r>
    </w:p>
    <w:sectPr w:rsidR="009931FD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63F4201"/>
    <w:multiLevelType w:val="hybridMultilevel"/>
    <w:tmpl w:val="23EEE248"/>
    <w:lvl w:ilvl="0" w:tplc="A3E2BE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70E3"/>
    <w:multiLevelType w:val="hybridMultilevel"/>
    <w:tmpl w:val="C8727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59098">
    <w:abstractNumId w:val="0"/>
  </w:num>
  <w:num w:numId="2" w16cid:durableId="1023363750">
    <w:abstractNumId w:val="1"/>
  </w:num>
  <w:num w:numId="3" w16cid:durableId="188568072">
    <w:abstractNumId w:val="2"/>
  </w:num>
  <w:num w:numId="4" w16cid:durableId="1516076457">
    <w:abstractNumId w:val="3"/>
  </w:num>
  <w:num w:numId="5" w16cid:durableId="336617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EC"/>
    <w:rsid w:val="00001D61"/>
    <w:rsid w:val="00003F20"/>
    <w:rsid w:val="00017780"/>
    <w:rsid w:val="0005211E"/>
    <w:rsid w:val="000B1513"/>
    <w:rsid w:val="000F3D0C"/>
    <w:rsid w:val="00135970"/>
    <w:rsid w:val="001477AD"/>
    <w:rsid w:val="00150D04"/>
    <w:rsid w:val="00163E02"/>
    <w:rsid w:val="00177003"/>
    <w:rsid w:val="00180A36"/>
    <w:rsid w:val="001A3751"/>
    <w:rsid w:val="001A4836"/>
    <w:rsid w:val="001A6B54"/>
    <w:rsid w:val="001E7953"/>
    <w:rsid w:val="00210771"/>
    <w:rsid w:val="002178BC"/>
    <w:rsid w:val="00231537"/>
    <w:rsid w:val="002330E1"/>
    <w:rsid w:val="00243DF8"/>
    <w:rsid w:val="0024773C"/>
    <w:rsid w:val="002478E4"/>
    <w:rsid w:val="00282F9C"/>
    <w:rsid w:val="002B0432"/>
    <w:rsid w:val="002B0AC8"/>
    <w:rsid w:val="002C52FA"/>
    <w:rsid w:val="002D6BDF"/>
    <w:rsid w:val="002E3D32"/>
    <w:rsid w:val="002E4D4A"/>
    <w:rsid w:val="002F4EA9"/>
    <w:rsid w:val="002F797A"/>
    <w:rsid w:val="00310C31"/>
    <w:rsid w:val="0032784A"/>
    <w:rsid w:val="00335801"/>
    <w:rsid w:val="00336629"/>
    <w:rsid w:val="003373A9"/>
    <w:rsid w:val="00344302"/>
    <w:rsid w:val="00365324"/>
    <w:rsid w:val="00371F28"/>
    <w:rsid w:val="003F0F1F"/>
    <w:rsid w:val="004239D7"/>
    <w:rsid w:val="00470101"/>
    <w:rsid w:val="00470E2A"/>
    <w:rsid w:val="00483C5A"/>
    <w:rsid w:val="00487171"/>
    <w:rsid w:val="004877D8"/>
    <w:rsid w:val="00487E1D"/>
    <w:rsid w:val="00497D92"/>
    <w:rsid w:val="004A4591"/>
    <w:rsid w:val="004C2784"/>
    <w:rsid w:val="004E2667"/>
    <w:rsid w:val="00502FE7"/>
    <w:rsid w:val="00512C9B"/>
    <w:rsid w:val="005260F4"/>
    <w:rsid w:val="00541913"/>
    <w:rsid w:val="00545744"/>
    <w:rsid w:val="00550AD2"/>
    <w:rsid w:val="00560163"/>
    <w:rsid w:val="00581BE5"/>
    <w:rsid w:val="005A7882"/>
    <w:rsid w:val="005B7277"/>
    <w:rsid w:val="005C79D8"/>
    <w:rsid w:val="005D31FB"/>
    <w:rsid w:val="005F1C24"/>
    <w:rsid w:val="00600F7F"/>
    <w:rsid w:val="00616AB4"/>
    <w:rsid w:val="00621FC9"/>
    <w:rsid w:val="00623A42"/>
    <w:rsid w:val="0063642B"/>
    <w:rsid w:val="0064630F"/>
    <w:rsid w:val="00657DCA"/>
    <w:rsid w:val="00663BA5"/>
    <w:rsid w:val="00667288"/>
    <w:rsid w:val="006A1091"/>
    <w:rsid w:val="006B2F14"/>
    <w:rsid w:val="006C1170"/>
    <w:rsid w:val="006D77A4"/>
    <w:rsid w:val="00711EE5"/>
    <w:rsid w:val="007454AB"/>
    <w:rsid w:val="00757552"/>
    <w:rsid w:val="00757F8C"/>
    <w:rsid w:val="007812F8"/>
    <w:rsid w:val="00783484"/>
    <w:rsid w:val="007C0BE3"/>
    <w:rsid w:val="007C784B"/>
    <w:rsid w:val="007E1820"/>
    <w:rsid w:val="007E411A"/>
    <w:rsid w:val="00813954"/>
    <w:rsid w:val="008270BE"/>
    <w:rsid w:val="00841A89"/>
    <w:rsid w:val="00866C5A"/>
    <w:rsid w:val="00872500"/>
    <w:rsid w:val="00882FF3"/>
    <w:rsid w:val="008936A9"/>
    <w:rsid w:val="008B5A94"/>
    <w:rsid w:val="008D4BB4"/>
    <w:rsid w:val="008E6411"/>
    <w:rsid w:val="0093155E"/>
    <w:rsid w:val="00955D15"/>
    <w:rsid w:val="00960FFD"/>
    <w:rsid w:val="009722EC"/>
    <w:rsid w:val="00980E15"/>
    <w:rsid w:val="009931FD"/>
    <w:rsid w:val="009A13BA"/>
    <w:rsid w:val="009B640E"/>
    <w:rsid w:val="009F660B"/>
    <w:rsid w:val="00A05F2B"/>
    <w:rsid w:val="00A10AB6"/>
    <w:rsid w:val="00A1441C"/>
    <w:rsid w:val="00A16C39"/>
    <w:rsid w:val="00A313FE"/>
    <w:rsid w:val="00A62FEC"/>
    <w:rsid w:val="00AB1130"/>
    <w:rsid w:val="00AE1E8B"/>
    <w:rsid w:val="00AF2023"/>
    <w:rsid w:val="00B30DCB"/>
    <w:rsid w:val="00B405E2"/>
    <w:rsid w:val="00B479A2"/>
    <w:rsid w:val="00B538A2"/>
    <w:rsid w:val="00B53912"/>
    <w:rsid w:val="00B62389"/>
    <w:rsid w:val="00B9147F"/>
    <w:rsid w:val="00BA555E"/>
    <w:rsid w:val="00BB5946"/>
    <w:rsid w:val="00BC0390"/>
    <w:rsid w:val="00BC2616"/>
    <w:rsid w:val="00BC56BF"/>
    <w:rsid w:val="00BD0DEB"/>
    <w:rsid w:val="00BE1F8B"/>
    <w:rsid w:val="00C022A0"/>
    <w:rsid w:val="00C02F00"/>
    <w:rsid w:val="00C03DEE"/>
    <w:rsid w:val="00C62E08"/>
    <w:rsid w:val="00C70770"/>
    <w:rsid w:val="00C773F2"/>
    <w:rsid w:val="00C82587"/>
    <w:rsid w:val="00C95AF6"/>
    <w:rsid w:val="00CA01E2"/>
    <w:rsid w:val="00CB65CD"/>
    <w:rsid w:val="00CD217A"/>
    <w:rsid w:val="00CD7722"/>
    <w:rsid w:val="00CF6EF9"/>
    <w:rsid w:val="00D01267"/>
    <w:rsid w:val="00D32F1B"/>
    <w:rsid w:val="00D34C15"/>
    <w:rsid w:val="00D579A2"/>
    <w:rsid w:val="00D83D9C"/>
    <w:rsid w:val="00D8723B"/>
    <w:rsid w:val="00D91186"/>
    <w:rsid w:val="00DA7B5C"/>
    <w:rsid w:val="00DB5484"/>
    <w:rsid w:val="00DC53A0"/>
    <w:rsid w:val="00DE3F40"/>
    <w:rsid w:val="00DF2760"/>
    <w:rsid w:val="00E04573"/>
    <w:rsid w:val="00E341AF"/>
    <w:rsid w:val="00E36E79"/>
    <w:rsid w:val="00E43C74"/>
    <w:rsid w:val="00E45491"/>
    <w:rsid w:val="00E57059"/>
    <w:rsid w:val="00E91679"/>
    <w:rsid w:val="00E92435"/>
    <w:rsid w:val="00EB28F8"/>
    <w:rsid w:val="00EC5AFE"/>
    <w:rsid w:val="00EE1A5D"/>
    <w:rsid w:val="00EF7491"/>
    <w:rsid w:val="00F11A58"/>
    <w:rsid w:val="00F26945"/>
    <w:rsid w:val="00F27801"/>
    <w:rsid w:val="00F3099A"/>
    <w:rsid w:val="00F314B8"/>
    <w:rsid w:val="00F431C2"/>
    <w:rsid w:val="00F70CF7"/>
    <w:rsid w:val="00F750A2"/>
    <w:rsid w:val="00F80C73"/>
    <w:rsid w:val="00F94671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615EB3"/>
  <w15:chartTrackingRefBased/>
  <w15:docId w15:val="{526F6D98-09C4-4CB8-ADBD-B28EF6C7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B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Calibri" w:hAnsi="Calibri" w:cs="Times New Roman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alibri" w:eastAsia="Calibri" w:hAnsi="Calibri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  <w:rPr>
      <w:rFonts w:ascii="Calibri" w:eastAsia="Calibri" w:hAnsi="Calibri" w:cs="Calibri" w:hint="default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ListBullet">
    <w:name w:val="List Bullet"/>
    <w:basedOn w:val="Normal"/>
    <w:pPr>
      <w:numPr>
        <w:numId w:val="1"/>
      </w:numPr>
    </w:pPr>
  </w:style>
  <w:style w:type="table" w:styleId="TableGrid">
    <w:name w:val="Table Grid"/>
    <w:basedOn w:val="TableNormal"/>
    <w:uiPriority w:val="59"/>
    <w:rsid w:val="00F3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D29E6-0B56-4A37-8DAA-F241C4D3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&amp; Glenn</dc:creator>
  <cp:keywords/>
  <cp:lastModifiedBy>Cavendish FNC</cp:lastModifiedBy>
  <cp:revision>16</cp:revision>
  <cp:lastPrinted>2024-12-09T06:39:00Z</cp:lastPrinted>
  <dcterms:created xsi:type="dcterms:W3CDTF">2024-11-12T00:26:00Z</dcterms:created>
  <dcterms:modified xsi:type="dcterms:W3CDTF">2024-12-09T06:39:00Z</dcterms:modified>
</cp:coreProperties>
</file>