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F6EBFF" w14:textId="60ECF8E8" w:rsidR="00EC5AFE" w:rsidRDefault="00C02F00">
      <w:pPr>
        <w:spacing w:after="120" w:line="240" w:lineRule="auto"/>
        <w:rPr>
          <w:b/>
          <w:sz w:val="28"/>
          <w:szCs w:val="28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1AA30E7F" wp14:editId="37A21ADA">
                <wp:extent cx="5731510" cy="19050"/>
                <wp:effectExtent l="0" t="0" r="2540" b="254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32BF0D" id="Rectangle 3" o:spid="_x0000_s1026" style="width:451.3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" fillcolor="#a0a0a0" stroked="f" strokecolor="gray">
                <v:stroke joinstyle="round"/>
                <w10:anchorlock/>
              </v:rect>
            </w:pict>
          </mc:Fallback>
        </mc:AlternateContent>
      </w:r>
    </w:p>
    <w:p w14:paraId="58C8850E" w14:textId="77777777" w:rsidR="00EC5AFE" w:rsidRDefault="00EC5AFE">
      <w:pPr>
        <w:spacing w:after="12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CAVENDISH FOOTBALL NETBALL CLUB INC. </w:t>
      </w:r>
    </w:p>
    <w:p w14:paraId="5D8C5C17" w14:textId="47E5016F" w:rsidR="00E92435" w:rsidRDefault="00416CBF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1FA547C0" w14:textId="41B87C7B" w:rsidR="00EC5AFE" w:rsidRDefault="007C0BE3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ANNUAL </w:t>
      </w:r>
      <w:r w:rsidR="00EC5AFE">
        <w:rPr>
          <w:sz w:val="28"/>
          <w:szCs w:val="28"/>
        </w:rPr>
        <w:t xml:space="preserve">GENERAL MEETING HELD ON </w:t>
      </w:r>
    </w:p>
    <w:p w14:paraId="22BE462D" w14:textId="1E29A857" w:rsidR="00EC5AFE" w:rsidRDefault="00B37528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050A98">
        <w:rPr>
          <w:sz w:val="28"/>
          <w:szCs w:val="28"/>
        </w:rPr>
        <w:t xml:space="preserve"> 1</w:t>
      </w:r>
      <w:r>
        <w:rPr>
          <w:sz w:val="28"/>
          <w:szCs w:val="28"/>
        </w:rPr>
        <w:t>2</w:t>
      </w:r>
      <w:r w:rsidR="00050A98">
        <w:rPr>
          <w:sz w:val="28"/>
          <w:szCs w:val="28"/>
        </w:rPr>
        <w:t>th</w:t>
      </w:r>
      <w:r w:rsidR="00BD0DEB">
        <w:rPr>
          <w:sz w:val="28"/>
          <w:szCs w:val="28"/>
        </w:rPr>
        <w:t xml:space="preserve"> November 202</w:t>
      </w:r>
      <w:r w:rsidR="005D6205">
        <w:rPr>
          <w:sz w:val="28"/>
          <w:szCs w:val="28"/>
        </w:rPr>
        <w:t>4</w:t>
      </w:r>
      <w:r w:rsidR="00BD0DEB">
        <w:rPr>
          <w:sz w:val="28"/>
          <w:szCs w:val="28"/>
        </w:rPr>
        <w:t xml:space="preserve"> at </w:t>
      </w:r>
      <w:r w:rsidR="00A64B8F">
        <w:rPr>
          <w:sz w:val="28"/>
          <w:szCs w:val="28"/>
        </w:rPr>
        <w:t>6</w:t>
      </w:r>
      <w:r w:rsidR="00C02F00">
        <w:rPr>
          <w:sz w:val="28"/>
          <w:szCs w:val="28"/>
        </w:rPr>
        <w:t>.</w:t>
      </w:r>
      <w:r w:rsidR="00A64B8F">
        <w:rPr>
          <w:sz w:val="28"/>
          <w:szCs w:val="28"/>
        </w:rPr>
        <w:t>3</w:t>
      </w:r>
      <w:r w:rsidR="00C02F00">
        <w:rPr>
          <w:sz w:val="28"/>
          <w:szCs w:val="28"/>
        </w:rPr>
        <w:t xml:space="preserve">0 </w:t>
      </w:r>
      <w:r w:rsidR="00BD0DEB">
        <w:rPr>
          <w:sz w:val="28"/>
          <w:szCs w:val="28"/>
        </w:rPr>
        <w:t>pm</w:t>
      </w:r>
    </w:p>
    <w:p w14:paraId="7896F360" w14:textId="77777777" w:rsidR="00955D15" w:rsidRDefault="00955D15">
      <w:pPr>
        <w:spacing w:after="120" w:line="240" w:lineRule="auto"/>
        <w:jc w:val="center"/>
      </w:pPr>
      <w:r>
        <w:rPr>
          <w:sz w:val="28"/>
          <w:szCs w:val="28"/>
        </w:rPr>
        <w:t>Held at the Cavendish Clubrooms</w:t>
      </w:r>
    </w:p>
    <w:p w14:paraId="5203B192" w14:textId="226DA5E2" w:rsidR="00EC5AFE" w:rsidRDefault="00C02F00">
      <w:pPr>
        <w:spacing w:after="120" w:line="240" w:lineRule="auto"/>
        <w:rPr>
          <w:sz w:val="24"/>
          <w:szCs w:val="24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inline distT="0" distB="0" distL="0" distR="0" wp14:anchorId="69A3BBE0" wp14:editId="75BB02F7">
                <wp:extent cx="5731510" cy="19050"/>
                <wp:effectExtent l="0" t="0" r="2540" b="190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2E08" id="Rectangle 2" o:spid="_x0000_s1026" style="width:451.3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" fillcolor="#a0a0a0" stroked="f" strokecolor="gray">
                <v:stroke joinstyle="round"/>
                <w10:anchorlock/>
              </v:rect>
            </w:pict>
          </mc:Fallback>
        </mc:AlternateContent>
      </w:r>
    </w:p>
    <w:p w14:paraId="3AAC33B0" w14:textId="77777777" w:rsidR="00F10C9F" w:rsidRPr="007A7798" w:rsidRDefault="00F10C9F" w:rsidP="007A7798">
      <w:pPr>
        <w:spacing w:after="120" w:line="240" w:lineRule="auto"/>
        <w:rPr>
          <w:sz w:val="24"/>
          <w:szCs w:val="24"/>
        </w:rPr>
      </w:pPr>
    </w:p>
    <w:p w14:paraId="4BB61783" w14:textId="3A6C141D" w:rsidR="00F314B8" w:rsidRDefault="00EC5AFE" w:rsidP="00150D04">
      <w:pPr>
        <w:pStyle w:val="ListParagraph"/>
        <w:spacing w:after="120" w:line="240" w:lineRule="auto"/>
        <w:ind w:left="1560" w:hanging="156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PRESENT:</w:t>
      </w:r>
      <w:r w:rsidRPr="00BD0DEB">
        <w:rPr>
          <w:b/>
          <w:bCs/>
          <w:sz w:val="24"/>
          <w:szCs w:val="24"/>
        </w:rPr>
        <w:t xml:space="preserve"> </w:t>
      </w:r>
      <w:r w:rsidR="00001D61" w:rsidRPr="00BD0DEB">
        <w:rPr>
          <w:b/>
          <w:bCs/>
          <w:sz w:val="24"/>
          <w:szCs w:val="24"/>
        </w:rPr>
        <w:t xml:space="preserve"> </w:t>
      </w:r>
      <w:r w:rsidR="00150D04" w:rsidRPr="00BD0DEB">
        <w:rPr>
          <w:b/>
          <w:bCs/>
          <w:sz w:val="24"/>
          <w:szCs w:val="24"/>
        </w:rPr>
        <w:tab/>
      </w:r>
      <w:bookmarkStart w:id="0" w:name="_Hlk87434297"/>
    </w:p>
    <w:p w14:paraId="5F4C72ED" w14:textId="646E3A48" w:rsidR="00C02F00" w:rsidRDefault="00811435" w:rsidP="00E54E97">
      <w:pPr>
        <w:pStyle w:val="ListParagraph"/>
        <w:spacing w:after="120" w:line="240" w:lineRule="auto"/>
        <w:ind w:left="1560" w:hanging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 Alexander, Richard Brown, Laura Brown, Jamie Mailes, Trish Hurley, Vickie Button, James Huf, Ray Brook, Sam Faulkner, Candice Wilks, Kristy Astbury, Ross McNaught</w:t>
      </w:r>
      <w:r w:rsidR="00E33CB0">
        <w:rPr>
          <w:b/>
          <w:bCs/>
          <w:sz w:val="24"/>
          <w:szCs w:val="24"/>
        </w:rPr>
        <w:t>on, Jo Thomas, Regan Walker, Christine Luhrs, Peter Hardy, Craig Shipcott, Lee Shipcott.</w:t>
      </w:r>
    </w:p>
    <w:p w14:paraId="317F6E9F" w14:textId="77777777" w:rsidR="00C02F00" w:rsidRPr="00BD0DEB" w:rsidRDefault="00C02F00" w:rsidP="00150D04">
      <w:pPr>
        <w:pStyle w:val="ListParagraph"/>
        <w:spacing w:after="120" w:line="240" w:lineRule="auto"/>
        <w:ind w:left="1560" w:hanging="1560"/>
        <w:rPr>
          <w:b/>
          <w:bCs/>
          <w:sz w:val="24"/>
          <w:szCs w:val="24"/>
        </w:rPr>
      </w:pPr>
    </w:p>
    <w:bookmarkEnd w:id="0"/>
    <w:p w14:paraId="23B0EC4F" w14:textId="30C6D24B" w:rsidR="00A1441C" w:rsidRDefault="00EC5AFE" w:rsidP="00A1441C">
      <w:pPr>
        <w:pStyle w:val="ListParagraph"/>
        <w:spacing w:after="120" w:line="240" w:lineRule="auto"/>
        <w:ind w:left="1560" w:hanging="156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APOLOGIES:</w:t>
      </w:r>
      <w:r w:rsidR="00872500" w:rsidRPr="00BD0DEB">
        <w:rPr>
          <w:b/>
          <w:bCs/>
          <w:sz w:val="24"/>
          <w:szCs w:val="24"/>
          <w:u w:val="single"/>
        </w:rPr>
        <w:t xml:space="preserve"> </w:t>
      </w:r>
      <w:r w:rsidR="007C0BE3" w:rsidRPr="00BD0DEB">
        <w:rPr>
          <w:b/>
          <w:bCs/>
          <w:sz w:val="24"/>
          <w:szCs w:val="24"/>
        </w:rPr>
        <w:tab/>
      </w:r>
      <w:bookmarkStart w:id="1" w:name="_Hlk87434334"/>
    </w:p>
    <w:p w14:paraId="63AEAFC5" w14:textId="51CD7667" w:rsidR="00F10C9F" w:rsidRPr="00F750A2" w:rsidRDefault="00E33CB0" w:rsidP="00F750A2">
      <w:pPr>
        <w:spacing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Vanessa Brown, Emma Douglas, Dion Brook, Ben Cross, Glenda Lewis, Tim Huf, Hammish Shipcott, Carly Behncke.</w:t>
      </w:r>
    </w:p>
    <w:bookmarkEnd w:id="1"/>
    <w:p w14:paraId="556665DE" w14:textId="77777777" w:rsidR="00EC5AFE" w:rsidRDefault="00EC5AFE" w:rsidP="00A1441C">
      <w:pPr>
        <w:pStyle w:val="ListParagraph"/>
        <w:spacing w:after="120" w:line="240" w:lineRule="auto"/>
        <w:ind w:left="1560" w:hanging="156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>That the apologies be accepted.</w:t>
      </w:r>
      <w:r>
        <w:rPr>
          <w:sz w:val="24"/>
          <w:szCs w:val="24"/>
        </w:rPr>
        <w:t xml:space="preserve"> </w:t>
      </w:r>
    </w:p>
    <w:p w14:paraId="545EE750" w14:textId="104E8778" w:rsidR="00EC5AFE" w:rsidRPr="00BD0DEB" w:rsidRDefault="008E6411" w:rsidP="002E4D4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</w:t>
      </w:r>
      <w:r w:rsidR="00EC5AFE" w:rsidRPr="00BD0DEB">
        <w:rPr>
          <w:b/>
          <w:bCs/>
          <w:sz w:val="24"/>
          <w:szCs w:val="24"/>
        </w:rPr>
        <w:t>oved:</w:t>
      </w:r>
      <w:r w:rsidR="00F94671">
        <w:rPr>
          <w:b/>
          <w:bCs/>
          <w:sz w:val="24"/>
          <w:szCs w:val="24"/>
        </w:rPr>
        <w:t xml:space="preserve"> </w:t>
      </w:r>
      <w:r w:rsidR="005A39BA">
        <w:rPr>
          <w:b/>
          <w:bCs/>
          <w:sz w:val="24"/>
          <w:szCs w:val="24"/>
        </w:rPr>
        <w:t xml:space="preserve"> </w:t>
      </w:r>
      <w:r w:rsidR="00E33CB0">
        <w:rPr>
          <w:b/>
          <w:bCs/>
          <w:sz w:val="24"/>
          <w:szCs w:val="24"/>
        </w:rPr>
        <w:t>Richard Brown</w:t>
      </w:r>
      <w:r w:rsidR="00F10C9F">
        <w:rPr>
          <w:b/>
          <w:bCs/>
          <w:sz w:val="24"/>
          <w:szCs w:val="24"/>
        </w:rPr>
        <w:t xml:space="preserve">  </w:t>
      </w:r>
      <w:r w:rsidR="00A1441C" w:rsidRPr="00BD0DEB">
        <w:rPr>
          <w:b/>
          <w:bCs/>
          <w:sz w:val="24"/>
          <w:szCs w:val="24"/>
        </w:rPr>
        <w:tab/>
      </w:r>
      <w:r w:rsidR="007A7798">
        <w:rPr>
          <w:b/>
          <w:bCs/>
          <w:sz w:val="24"/>
          <w:szCs w:val="24"/>
        </w:rPr>
        <w:tab/>
      </w:r>
      <w:r w:rsidR="00EC5AFE" w:rsidRPr="00BD0DEB">
        <w:rPr>
          <w:b/>
          <w:bCs/>
          <w:sz w:val="24"/>
          <w:szCs w:val="24"/>
        </w:rPr>
        <w:t>Sec:</w:t>
      </w:r>
      <w:r w:rsidR="00F94671">
        <w:rPr>
          <w:b/>
          <w:bCs/>
          <w:sz w:val="24"/>
          <w:szCs w:val="24"/>
        </w:rPr>
        <w:t xml:space="preserve"> </w:t>
      </w:r>
      <w:r w:rsidR="00F94671">
        <w:rPr>
          <w:b/>
          <w:bCs/>
          <w:sz w:val="24"/>
          <w:szCs w:val="24"/>
        </w:rPr>
        <w:tab/>
      </w:r>
      <w:r w:rsidR="00F10C9F">
        <w:rPr>
          <w:b/>
          <w:bCs/>
          <w:sz w:val="24"/>
          <w:szCs w:val="24"/>
        </w:rPr>
        <w:t>Trish Hurley</w:t>
      </w:r>
      <w:r w:rsidR="001A3751" w:rsidRPr="00BD0DEB">
        <w:rPr>
          <w:b/>
          <w:bCs/>
          <w:sz w:val="24"/>
          <w:szCs w:val="24"/>
        </w:rPr>
        <w:tab/>
      </w:r>
      <w:r w:rsidR="007C0BE3" w:rsidRPr="00BD0DEB">
        <w:rPr>
          <w:b/>
          <w:bCs/>
          <w:sz w:val="24"/>
          <w:szCs w:val="24"/>
        </w:rPr>
        <w:t>(Carried)</w:t>
      </w:r>
    </w:p>
    <w:p w14:paraId="57DCD6F5" w14:textId="77777777" w:rsidR="00EC5AFE" w:rsidRDefault="00EC5AFE">
      <w:pPr>
        <w:pStyle w:val="ListParagraph"/>
        <w:spacing w:after="120" w:line="240" w:lineRule="auto"/>
        <w:ind w:left="0" w:firstLine="426"/>
        <w:rPr>
          <w:sz w:val="24"/>
          <w:szCs w:val="24"/>
        </w:rPr>
      </w:pPr>
    </w:p>
    <w:p w14:paraId="4E2F4840" w14:textId="77777777" w:rsidR="00EC5AFE" w:rsidRPr="00BD0DEB" w:rsidRDefault="00EC5AFE">
      <w:pPr>
        <w:pStyle w:val="ListParagraph"/>
        <w:spacing w:after="120" w:line="240" w:lineRule="auto"/>
        <w:ind w:left="1440" w:hanging="144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MINUTES</w:t>
      </w:r>
      <w:r w:rsidR="007C0BE3" w:rsidRPr="00BD0DEB">
        <w:rPr>
          <w:b/>
          <w:bCs/>
          <w:sz w:val="24"/>
          <w:szCs w:val="24"/>
          <w:u w:val="single"/>
        </w:rPr>
        <w:t xml:space="preserve"> FROM PREVIOUS AGM</w:t>
      </w:r>
      <w:r w:rsidRPr="00BD0DEB">
        <w:rPr>
          <w:b/>
          <w:bCs/>
          <w:sz w:val="24"/>
          <w:szCs w:val="24"/>
          <w:u w:val="single"/>
        </w:rPr>
        <w:t>:</w:t>
      </w:r>
      <w:r w:rsidRPr="00BD0DEB">
        <w:rPr>
          <w:b/>
          <w:bCs/>
          <w:sz w:val="24"/>
          <w:szCs w:val="24"/>
        </w:rPr>
        <w:t xml:space="preserve">  </w:t>
      </w:r>
    </w:p>
    <w:p w14:paraId="06F39186" w14:textId="2F04E09D" w:rsidR="00EC5AFE" w:rsidRDefault="00EC5AFE" w:rsidP="002E4D4A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>That the minutes of the previous meeting held on</w:t>
      </w:r>
      <w:r w:rsidR="007A7798">
        <w:rPr>
          <w:i/>
          <w:sz w:val="24"/>
          <w:szCs w:val="24"/>
        </w:rPr>
        <w:t xml:space="preserve"> </w:t>
      </w:r>
      <w:r w:rsidR="00E33CB0">
        <w:rPr>
          <w:i/>
          <w:sz w:val="24"/>
          <w:szCs w:val="24"/>
        </w:rPr>
        <w:t>14th</w:t>
      </w:r>
      <w:r w:rsidR="00E92435">
        <w:rPr>
          <w:i/>
          <w:sz w:val="24"/>
          <w:szCs w:val="24"/>
        </w:rPr>
        <w:t xml:space="preserve"> November</w:t>
      </w:r>
      <w:r w:rsidR="00BD0DEB">
        <w:rPr>
          <w:i/>
          <w:sz w:val="24"/>
          <w:szCs w:val="24"/>
        </w:rPr>
        <w:t xml:space="preserve"> 20</w:t>
      </w:r>
      <w:r w:rsidR="00E92435">
        <w:rPr>
          <w:i/>
          <w:sz w:val="24"/>
          <w:szCs w:val="24"/>
        </w:rPr>
        <w:t>2</w:t>
      </w:r>
      <w:r w:rsidR="00E33CB0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 xml:space="preserve"> be </w:t>
      </w:r>
      <w:r w:rsidR="002E4D4A">
        <w:rPr>
          <w:i/>
          <w:sz w:val="24"/>
          <w:szCs w:val="24"/>
        </w:rPr>
        <w:t>approved</w:t>
      </w:r>
      <w:r>
        <w:rPr>
          <w:i/>
          <w:sz w:val="24"/>
          <w:szCs w:val="24"/>
        </w:rPr>
        <w:t xml:space="preserve"> as read and </w:t>
      </w:r>
      <w:r w:rsidR="002E4D4A">
        <w:rPr>
          <w:i/>
          <w:sz w:val="24"/>
          <w:szCs w:val="24"/>
        </w:rPr>
        <w:t>accurate</w:t>
      </w:r>
      <w:r>
        <w:rPr>
          <w:i/>
          <w:sz w:val="24"/>
          <w:szCs w:val="24"/>
        </w:rPr>
        <w:t xml:space="preserve">. </w:t>
      </w:r>
    </w:p>
    <w:p w14:paraId="49228617" w14:textId="0BBEF30A" w:rsidR="00EC5AFE" w:rsidRPr="00BD0DEB" w:rsidRDefault="00EC5AFE" w:rsidP="002E4D4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 w:rsidR="00F94671">
        <w:rPr>
          <w:b/>
          <w:bCs/>
          <w:sz w:val="24"/>
          <w:szCs w:val="24"/>
        </w:rPr>
        <w:t xml:space="preserve"> </w:t>
      </w:r>
      <w:r w:rsidR="005A39BA">
        <w:rPr>
          <w:b/>
          <w:bCs/>
          <w:sz w:val="24"/>
          <w:szCs w:val="24"/>
        </w:rPr>
        <w:t xml:space="preserve">  </w:t>
      </w:r>
      <w:r w:rsidR="00E33CB0">
        <w:rPr>
          <w:b/>
          <w:bCs/>
          <w:sz w:val="24"/>
          <w:szCs w:val="24"/>
        </w:rPr>
        <w:t xml:space="preserve">Craig Shipcott </w:t>
      </w:r>
      <w:r w:rsidR="00E33CB0">
        <w:rPr>
          <w:b/>
          <w:bCs/>
          <w:sz w:val="24"/>
          <w:szCs w:val="24"/>
        </w:rPr>
        <w:tab/>
      </w:r>
      <w:r w:rsidR="00E33CB0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>Sec:</w:t>
      </w:r>
      <w:r w:rsidR="00F94671">
        <w:rPr>
          <w:b/>
          <w:bCs/>
          <w:sz w:val="24"/>
          <w:szCs w:val="24"/>
        </w:rPr>
        <w:t xml:space="preserve"> </w:t>
      </w:r>
      <w:r w:rsidR="005A39BA">
        <w:rPr>
          <w:b/>
          <w:bCs/>
          <w:sz w:val="24"/>
          <w:szCs w:val="24"/>
        </w:rPr>
        <w:t xml:space="preserve">    </w:t>
      </w:r>
      <w:r w:rsidR="00F10C9F">
        <w:rPr>
          <w:b/>
          <w:bCs/>
          <w:sz w:val="24"/>
          <w:szCs w:val="24"/>
        </w:rPr>
        <w:t xml:space="preserve"> </w:t>
      </w:r>
      <w:r w:rsidR="00E33CB0">
        <w:rPr>
          <w:b/>
          <w:bCs/>
          <w:sz w:val="24"/>
          <w:szCs w:val="24"/>
        </w:rPr>
        <w:t>Regn Walker</w:t>
      </w:r>
      <w:r w:rsidR="001A3751" w:rsidRPr="00BD0DEB">
        <w:rPr>
          <w:b/>
          <w:bCs/>
          <w:sz w:val="24"/>
          <w:szCs w:val="24"/>
        </w:rPr>
        <w:tab/>
      </w:r>
      <w:r w:rsidR="007C0BE3" w:rsidRPr="00BD0DEB">
        <w:rPr>
          <w:b/>
          <w:bCs/>
          <w:sz w:val="24"/>
          <w:szCs w:val="24"/>
        </w:rPr>
        <w:t>(Carried)</w:t>
      </w:r>
    </w:p>
    <w:p w14:paraId="4C7EF3FA" w14:textId="77777777" w:rsidR="00EC5AFE" w:rsidRDefault="00EC5AFE">
      <w:pPr>
        <w:pStyle w:val="ListParagraph"/>
        <w:spacing w:after="120" w:line="240" w:lineRule="auto"/>
        <w:ind w:left="426"/>
        <w:rPr>
          <w:sz w:val="24"/>
          <w:szCs w:val="24"/>
        </w:rPr>
      </w:pPr>
    </w:p>
    <w:p w14:paraId="3D628C92" w14:textId="2896B3F3" w:rsidR="00A16C39" w:rsidRDefault="007C0BE3" w:rsidP="00616AB4">
      <w:pPr>
        <w:pStyle w:val="ListParagraph"/>
        <w:spacing w:after="120" w:line="240" w:lineRule="auto"/>
        <w:ind w:left="0"/>
        <w:rPr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PRESIDENTS REPORT:</w:t>
      </w:r>
      <w:r>
        <w:rPr>
          <w:sz w:val="24"/>
          <w:szCs w:val="24"/>
        </w:rPr>
        <w:t xml:space="preserve"> </w:t>
      </w:r>
      <w:r w:rsidR="00BD0DEB">
        <w:rPr>
          <w:sz w:val="24"/>
          <w:szCs w:val="24"/>
        </w:rPr>
        <w:t xml:space="preserve">Provided in writing </w:t>
      </w:r>
      <w:r w:rsidR="005D6205">
        <w:rPr>
          <w:sz w:val="24"/>
          <w:szCs w:val="24"/>
        </w:rPr>
        <w:t>and Verbally by James Huf</w:t>
      </w:r>
    </w:p>
    <w:p w14:paraId="08B79336" w14:textId="77777777" w:rsidR="002E4D4A" w:rsidRPr="007C0BE3" w:rsidRDefault="00657DCA" w:rsidP="00616AB4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President</w:t>
      </w:r>
      <w:r w:rsidR="002E4D4A">
        <w:rPr>
          <w:sz w:val="24"/>
          <w:szCs w:val="24"/>
        </w:rPr>
        <w:t>s</w:t>
      </w:r>
      <w:r>
        <w:rPr>
          <w:sz w:val="24"/>
          <w:szCs w:val="24"/>
        </w:rPr>
        <w:t>’</w:t>
      </w:r>
      <w:r w:rsidR="002E4D4A">
        <w:rPr>
          <w:sz w:val="24"/>
          <w:szCs w:val="24"/>
        </w:rPr>
        <w:t xml:space="preserve"> Report</w:t>
      </w:r>
      <w:r>
        <w:rPr>
          <w:sz w:val="24"/>
          <w:szCs w:val="24"/>
        </w:rPr>
        <w:t>s</w:t>
      </w:r>
      <w:r w:rsidR="002E4D4A">
        <w:rPr>
          <w:sz w:val="24"/>
          <w:szCs w:val="24"/>
        </w:rPr>
        <w:t xml:space="preserve"> attached to minutes.</w:t>
      </w:r>
    </w:p>
    <w:p w14:paraId="05972DC0" w14:textId="77777777" w:rsidR="007C0BE3" w:rsidRDefault="007C0BE3" w:rsidP="002E4D4A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>That the Presidents report be accepted.</w:t>
      </w:r>
      <w:r>
        <w:rPr>
          <w:sz w:val="24"/>
          <w:szCs w:val="24"/>
        </w:rPr>
        <w:t xml:space="preserve"> </w:t>
      </w:r>
    </w:p>
    <w:p w14:paraId="13C2DBE5" w14:textId="68173B8B" w:rsidR="00872500" w:rsidRPr="00BD0DEB" w:rsidRDefault="007C0BE3" w:rsidP="002E4D4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</w:t>
      </w:r>
      <w:r w:rsidR="00EC5AFE" w:rsidRPr="00BD0DEB">
        <w:rPr>
          <w:b/>
          <w:bCs/>
          <w:sz w:val="24"/>
          <w:szCs w:val="24"/>
        </w:rPr>
        <w:t>oved:</w:t>
      </w:r>
      <w:r w:rsidR="005D31FB" w:rsidRPr="00BD0DEB">
        <w:rPr>
          <w:b/>
          <w:bCs/>
          <w:sz w:val="24"/>
          <w:szCs w:val="24"/>
        </w:rPr>
        <w:t xml:space="preserve">  </w:t>
      </w:r>
      <w:r w:rsidR="005A39BA">
        <w:rPr>
          <w:b/>
          <w:bCs/>
          <w:sz w:val="24"/>
          <w:szCs w:val="24"/>
        </w:rPr>
        <w:t xml:space="preserve"> </w:t>
      </w:r>
      <w:r w:rsidR="00E33CB0">
        <w:rPr>
          <w:b/>
          <w:bCs/>
          <w:sz w:val="24"/>
          <w:szCs w:val="24"/>
        </w:rPr>
        <w:t xml:space="preserve">Lee Shipcott </w:t>
      </w:r>
      <w:r w:rsidR="00E33CB0">
        <w:rPr>
          <w:b/>
          <w:bCs/>
          <w:sz w:val="24"/>
          <w:szCs w:val="24"/>
        </w:rPr>
        <w:tab/>
      </w:r>
      <w:r w:rsidR="00210771">
        <w:rPr>
          <w:b/>
          <w:bCs/>
          <w:sz w:val="24"/>
          <w:szCs w:val="24"/>
        </w:rPr>
        <w:tab/>
      </w:r>
      <w:r w:rsidR="00EC5AFE" w:rsidRPr="00BD0DEB">
        <w:rPr>
          <w:b/>
          <w:bCs/>
          <w:sz w:val="24"/>
          <w:szCs w:val="24"/>
        </w:rPr>
        <w:t>Sec:</w:t>
      </w:r>
      <w:r w:rsidR="00A05F2B" w:rsidRPr="00BD0DEB">
        <w:rPr>
          <w:b/>
          <w:bCs/>
          <w:sz w:val="24"/>
          <w:szCs w:val="24"/>
        </w:rPr>
        <w:t xml:space="preserve"> </w:t>
      </w:r>
      <w:r w:rsidR="003F0F1F" w:rsidRPr="00BD0DEB">
        <w:rPr>
          <w:b/>
          <w:bCs/>
          <w:sz w:val="24"/>
          <w:szCs w:val="24"/>
        </w:rPr>
        <w:t xml:space="preserve"> </w:t>
      </w:r>
      <w:r w:rsidRPr="00BD0DEB">
        <w:rPr>
          <w:b/>
          <w:bCs/>
          <w:sz w:val="24"/>
          <w:szCs w:val="24"/>
        </w:rPr>
        <w:tab/>
      </w:r>
      <w:r w:rsidR="005A39BA">
        <w:rPr>
          <w:b/>
          <w:bCs/>
          <w:sz w:val="24"/>
          <w:szCs w:val="24"/>
        </w:rPr>
        <w:t>Regan Walker</w:t>
      </w:r>
      <w:r w:rsidR="00210771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>(Carried)</w:t>
      </w:r>
    </w:p>
    <w:p w14:paraId="357A9C0F" w14:textId="77777777" w:rsidR="00A16C39" w:rsidRDefault="00A16C39" w:rsidP="00A16C39">
      <w:pPr>
        <w:pStyle w:val="ListParagraph"/>
        <w:spacing w:after="120" w:line="240" w:lineRule="auto"/>
        <w:ind w:left="0"/>
        <w:rPr>
          <w:sz w:val="24"/>
          <w:szCs w:val="24"/>
        </w:rPr>
      </w:pPr>
    </w:p>
    <w:p w14:paraId="3BC1CA4F" w14:textId="02955B0D" w:rsidR="00EC5AFE" w:rsidRPr="007C0BE3" w:rsidRDefault="007C0BE3" w:rsidP="00A16C39">
      <w:pPr>
        <w:pStyle w:val="ListParagraph"/>
        <w:spacing w:after="120" w:line="240" w:lineRule="auto"/>
        <w:ind w:left="0"/>
        <w:rPr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TREASURERS REPORT:</w:t>
      </w:r>
      <w:r>
        <w:rPr>
          <w:sz w:val="24"/>
          <w:szCs w:val="24"/>
        </w:rPr>
        <w:t xml:space="preserve"> </w:t>
      </w:r>
      <w:r w:rsidR="005D6205">
        <w:rPr>
          <w:sz w:val="24"/>
          <w:szCs w:val="24"/>
        </w:rPr>
        <w:t>Provided by Dale Harris.</w:t>
      </w:r>
      <w:r>
        <w:rPr>
          <w:sz w:val="24"/>
          <w:szCs w:val="24"/>
        </w:rPr>
        <w:t xml:space="preserve"> </w:t>
      </w:r>
    </w:p>
    <w:p w14:paraId="5043CCA6" w14:textId="77777777" w:rsidR="00F70CF7" w:rsidRDefault="007C0BE3" w:rsidP="00AF2023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 xml:space="preserve">That the </w:t>
      </w:r>
      <w:r w:rsidR="00DB5484">
        <w:rPr>
          <w:i/>
          <w:sz w:val="24"/>
          <w:szCs w:val="24"/>
        </w:rPr>
        <w:t>T</w:t>
      </w:r>
      <w:r>
        <w:rPr>
          <w:i/>
          <w:sz w:val="24"/>
          <w:szCs w:val="24"/>
        </w:rPr>
        <w:t>reasurers’ report be accepted.</w:t>
      </w:r>
    </w:p>
    <w:p w14:paraId="540EE3A1" w14:textId="0D47110D" w:rsidR="007C0BE3" w:rsidRPr="00BD0DEB" w:rsidRDefault="007C0BE3" w:rsidP="00AF2023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 w:rsidR="005A39BA">
        <w:rPr>
          <w:b/>
          <w:bCs/>
          <w:sz w:val="24"/>
          <w:szCs w:val="24"/>
        </w:rPr>
        <w:t xml:space="preserve">   </w:t>
      </w:r>
      <w:r w:rsidR="00E33CB0">
        <w:rPr>
          <w:b/>
          <w:bCs/>
          <w:sz w:val="24"/>
          <w:szCs w:val="24"/>
        </w:rPr>
        <w:t>Richard Brown</w:t>
      </w:r>
      <w:r w:rsidR="00A1441C" w:rsidRPr="00BD0DEB">
        <w:rPr>
          <w:b/>
          <w:bCs/>
          <w:sz w:val="24"/>
          <w:szCs w:val="24"/>
        </w:rPr>
        <w:tab/>
      </w:r>
      <w:r w:rsidR="00A1441C" w:rsidRPr="00BD0DEB">
        <w:rPr>
          <w:b/>
          <w:bCs/>
          <w:sz w:val="24"/>
          <w:szCs w:val="24"/>
        </w:rPr>
        <w:tab/>
      </w:r>
      <w:r w:rsidR="004A4591" w:rsidRPr="00BD0DEB">
        <w:rPr>
          <w:b/>
          <w:bCs/>
          <w:sz w:val="24"/>
          <w:szCs w:val="24"/>
        </w:rPr>
        <w:t>Sec:</w:t>
      </w:r>
      <w:r w:rsidR="004A4591" w:rsidRPr="00BD0DEB">
        <w:rPr>
          <w:b/>
          <w:bCs/>
          <w:sz w:val="24"/>
          <w:szCs w:val="24"/>
        </w:rPr>
        <w:tab/>
      </w:r>
      <w:r w:rsidR="00E33CB0">
        <w:rPr>
          <w:b/>
          <w:bCs/>
          <w:sz w:val="24"/>
          <w:szCs w:val="24"/>
        </w:rPr>
        <w:t>Sam Alexander</w:t>
      </w:r>
      <w:r w:rsidR="00866C5A" w:rsidRPr="00BD0DEB">
        <w:rPr>
          <w:b/>
          <w:bCs/>
          <w:sz w:val="24"/>
          <w:szCs w:val="24"/>
        </w:rPr>
        <w:tab/>
      </w:r>
      <w:r w:rsidR="00955D15" w:rsidRPr="00BD0DEB">
        <w:rPr>
          <w:b/>
          <w:bCs/>
          <w:sz w:val="24"/>
          <w:szCs w:val="24"/>
        </w:rPr>
        <w:t>(C</w:t>
      </w:r>
      <w:r w:rsidR="00B62389" w:rsidRPr="00BD0DEB">
        <w:rPr>
          <w:b/>
          <w:bCs/>
          <w:sz w:val="24"/>
          <w:szCs w:val="24"/>
        </w:rPr>
        <w:t>arried)</w:t>
      </w:r>
    </w:p>
    <w:p w14:paraId="5A3F83D5" w14:textId="77777777" w:rsidR="00CD217A" w:rsidRDefault="00CD217A" w:rsidP="004A4591">
      <w:pPr>
        <w:pStyle w:val="ListParagraph"/>
        <w:spacing w:after="120" w:line="240" w:lineRule="auto"/>
        <w:ind w:left="0"/>
        <w:rPr>
          <w:sz w:val="24"/>
          <w:szCs w:val="24"/>
        </w:rPr>
      </w:pPr>
    </w:p>
    <w:p w14:paraId="51B1753E" w14:textId="77777777" w:rsidR="00B62389" w:rsidRDefault="00B62389" w:rsidP="004A4591">
      <w:pPr>
        <w:pStyle w:val="ListParagraph"/>
        <w:spacing w:after="120" w:line="240" w:lineRule="auto"/>
        <w:ind w:left="0"/>
        <w:rPr>
          <w:b/>
          <w:bCs/>
          <w:sz w:val="24"/>
          <w:szCs w:val="24"/>
          <w:u w:val="single"/>
        </w:rPr>
      </w:pPr>
      <w:r w:rsidRPr="00BD0DEB">
        <w:rPr>
          <w:b/>
          <w:bCs/>
          <w:sz w:val="24"/>
          <w:szCs w:val="24"/>
          <w:u w:val="single"/>
        </w:rPr>
        <w:t>ELECTION OF COMMITTEE MEMBERS AND OFFICE BEARERS</w:t>
      </w:r>
      <w:r w:rsidR="00210771">
        <w:rPr>
          <w:b/>
          <w:bCs/>
          <w:sz w:val="24"/>
          <w:szCs w:val="24"/>
          <w:u w:val="single"/>
        </w:rPr>
        <w:t xml:space="preserve"> – Chaired by Ray Brook</w:t>
      </w:r>
      <w:r w:rsidRPr="00BD0DEB">
        <w:rPr>
          <w:b/>
          <w:bCs/>
          <w:sz w:val="24"/>
          <w:szCs w:val="24"/>
          <w:u w:val="single"/>
        </w:rPr>
        <w:t>:</w:t>
      </w:r>
    </w:p>
    <w:p w14:paraId="30D17453" w14:textId="5F3D3136" w:rsidR="004A4591" w:rsidRDefault="004A4591" w:rsidP="005A39BA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All positions on the committee are declared vacant.</w:t>
      </w:r>
    </w:p>
    <w:p w14:paraId="46FABFAD" w14:textId="77777777" w:rsidR="005D6205" w:rsidRDefault="005D6205" w:rsidP="005A39BA">
      <w:pPr>
        <w:pStyle w:val="ListParagraph"/>
        <w:spacing w:after="120" w:line="240" w:lineRule="auto"/>
        <w:ind w:left="0"/>
        <w:rPr>
          <w:sz w:val="24"/>
          <w:szCs w:val="24"/>
        </w:rPr>
      </w:pPr>
    </w:p>
    <w:p w14:paraId="6E686C6A" w14:textId="77777777" w:rsidR="00EC5AFE" w:rsidRPr="00955D15" w:rsidRDefault="004A4591">
      <w:pPr>
        <w:pStyle w:val="ListParagraph"/>
        <w:spacing w:after="120" w:line="240" w:lineRule="auto"/>
        <w:ind w:left="0"/>
        <w:rPr>
          <w:b/>
          <w:sz w:val="24"/>
          <w:szCs w:val="24"/>
          <w:u w:val="single"/>
        </w:rPr>
      </w:pPr>
      <w:r w:rsidRPr="00955D15">
        <w:rPr>
          <w:b/>
          <w:sz w:val="24"/>
          <w:szCs w:val="24"/>
          <w:u w:val="single"/>
        </w:rPr>
        <w:t>PRESIDENT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F314B8" w:rsidRPr="00BC2616" w14:paraId="185D2453" w14:textId="77777777" w:rsidTr="008270BE">
        <w:tc>
          <w:tcPr>
            <w:tcW w:w="2562" w:type="dxa"/>
          </w:tcPr>
          <w:p w14:paraId="37141DA9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lastRenderedPageBreak/>
              <w:t>Nominated Person</w:t>
            </w:r>
          </w:p>
        </w:tc>
        <w:tc>
          <w:tcPr>
            <w:tcW w:w="2825" w:type="dxa"/>
          </w:tcPr>
          <w:p w14:paraId="19C2BFAD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</w:tcPr>
          <w:p w14:paraId="5F401D2C" w14:textId="53C00880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657DCA" w:rsidRPr="00955D15">
              <w:rPr>
                <w:b/>
                <w:sz w:val="24"/>
                <w:szCs w:val="24"/>
              </w:rPr>
              <w:t>ed</w:t>
            </w:r>
            <w:r w:rsidR="00F750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9AC0C35" w14:textId="77777777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657DCA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F314B8" w:rsidRPr="00BC2616" w14:paraId="07D9FAA2" w14:textId="77777777" w:rsidTr="008270BE">
        <w:tc>
          <w:tcPr>
            <w:tcW w:w="2562" w:type="dxa"/>
          </w:tcPr>
          <w:p w14:paraId="48473A2D" w14:textId="30F1AC91" w:rsidR="000A5FD5" w:rsidRPr="00BC2616" w:rsidRDefault="005D6205" w:rsidP="00BC26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Huf</w:t>
            </w:r>
          </w:p>
        </w:tc>
        <w:tc>
          <w:tcPr>
            <w:tcW w:w="2825" w:type="dxa"/>
          </w:tcPr>
          <w:p w14:paraId="6F8FA8C3" w14:textId="1B5E40E3" w:rsidR="000A5FD5" w:rsidRPr="00BC2616" w:rsidRDefault="005D6205" w:rsidP="00BC26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Regan Walker</w:t>
            </w:r>
          </w:p>
        </w:tc>
        <w:tc>
          <w:tcPr>
            <w:tcW w:w="2551" w:type="dxa"/>
          </w:tcPr>
          <w:p w14:paraId="2AFCEF5E" w14:textId="77777777" w:rsidR="00F314B8" w:rsidRDefault="000A5FD5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14:paraId="754A2790" w14:textId="3C3ABE7E" w:rsidR="000A5FD5" w:rsidRPr="00BC2616" w:rsidRDefault="000A5FD5" w:rsidP="00FD6ED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DF3A8E9" w14:textId="77777777" w:rsidR="00F314B8" w:rsidRDefault="00F314B8" w:rsidP="00BC2616">
            <w:pPr>
              <w:pStyle w:val="NoSpacing"/>
              <w:rPr>
                <w:sz w:val="24"/>
                <w:szCs w:val="24"/>
              </w:rPr>
            </w:pPr>
          </w:p>
          <w:p w14:paraId="38DCC0B7" w14:textId="09EC12EB" w:rsidR="000A5FD5" w:rsidRPr="00BC2616" w:rsidRDefault="007A7798" w:rsidP="00BC26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</w:tc>
      </w:tr>
    </w:tbl>
    <w:p w14:paraId="5070DDA3" w14:textId="77777777" w:rsidR="00F314B8" w:rsidRDefault="00F314B8">
      <w:pPr>
        <w:pStyle w:val="NoSpacing"/>
        <w:rPr>
          <w:sz w:val="24"/>
          <w:szCs w:val="24"/>
          <w:u w:val="single"/>
        </w:rPr>
      </w:pPr>
    </w:p>
    <w:p w14:paraId="14F38651" w14:textId="77777777" w:rsidR="00D91186" w:rsidRDefault="00D91186">
      <w:pPr>
        <w:pStyle w:val="NoSpacing"/>
        <w:rPr>
          <w:b/>
          <w:sz w:val="24"/>
          <w:szCs w:val="24"/>
          <w:u w:val="single"/>
        </w:rPr>
      </w:pPr>
    </w:p>
    <w:p w14:paraId="5D748B92" w14:textId="77777777" w:rsidR="004A4591" w:rsidRPr="00955D15" w:rsidRDefault="00955D1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VICE PRESIDENT</w:t>
      </w:r>
      <w:r w:rsidR="004A4591" w:rsidRPr="00955D15">
        <w:rPr>
          <w:b/>
          <w:sz w:val="24"/>
          <w:szCs w:val="24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F314B8" w:rsidRPr="00BC2616" w14:paraId="1B63E589" w14:textId="77777777" w:rsidTr="008270BE">
        <w:tc>
          <w:tcPr>
            <w:tcW w:w="2562" w:type="dxa"/>
          </w:tcPr>
          <w:p w14:paraId="5B1B3814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Person</w:t>
            </w:r>
          </w:p>
        </w:tc>
        <w:tc>
          <w:tcPr>
            <w:tcW w:w="2825" w:type="dxa"/>
          </w:tcPr>
          <w:p w14:paraId="3E434184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</w:tcPr>
          <w:p w14:paraId="35352E29" w14:textId="2BD71113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FD6EDB" w:rsidRPr="00955D15">
              <w:rPr>
                <w:b/>
                <w:sz w:val="24"/>
                <w:szCs w:val="24"/>
              </w:rPr>
              <w:t>ed</w:t>
            </w:r>
            <w:r w:rsidR="00F750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5438A021" w14:textId="77777777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FD6EDB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210771" w:rsidRPr="00BC2616" w14:paraId="76970420" w14:textId="77777777" w:rsidTr="008270BE">
        <w:tc>
          <w:tcPr>
            <w:tcW w:w="2562" w:type="dxa"/>
          </w:tcPr>
          <w:p w14:paraId="6269808D" w14:textId="1C17C3A4" w:rsidR="00210771" w:rsidRPr="00BC2616" w:rsidRDefault="005D6205" w:rsidP="00BC26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 Hardy</w:t>
            </w:r>
          </w:p>
        </w:tc>
        <w:tc>
          <w:tcPr>
            <w:tcW w:w="2825" w:type="dxa"/>
          </w:tcPr>
          <w:p w14:paraId="04757B84" w14:textId="420A9A87" w:rsidR="00210771" w:rsidRPr="00BC2616" w:rsidRDefault="005D6205" w:rsidP="00BC261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 Thomas</w:t>
            </w:r>
          </w:p>
        </w:tc>
        <w:tc>
          <w:tcPr>
            <w:tcW w:w="2551" w:type="dxa"/>
          </w:tcPr>
          <w:p w14:paraId="2A1025B6" w14:textId="674CDA20" w:rsidR="00210771" w:rsidRPr="00BC2616" w:rsidRDefault="000A5FD5" w:rsidP="00470E2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488377C8" w14:textId="77777777" w:rsidR="00210771" w:rsidRPr="00BC2616" w:rsidRDefault="00210771" w:rsidP="00FD6ED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A8642FA" w14:textId="77777777" w:rsidR="00A313FE" w:rsidRDefault="00A313FE">
      <w:pPr>
        <w:pStyle w:val="NoSpacing"/>
        <w:rPr>
          <w:sz w:val="24"/>
          <w:szCs w:val="24"/>
          <w:u w:val="single"/>
        </w:rPr>
      </w:pPr>
    </w:p>
    <w:p w14:paraId="2BC43455" w14:textId="77777777" w:rsidR="00EC5AFE" w:rsidRPr="00955D15" w:rsidRDefault="0005211E">
      <w:pPr>
        <w:pStyle w:val="NoSpacing"/>
        <w:rPr>
          <w:b/>
          <w:sz w:val="24"/>
          <w:szCs w:val="24"/>
          <w:u w:val="single"/>
        </w:rPr>
      </w:pPr>
      <w:r w:rsidRPr="00955D15">
        <w:rPr>
          <w:b/>
          <w:sz w:val="24"/>
          <w:szCs w:val="24"/>
          <w:u w:val="single"/>
        </w:rPr>
        <w:t>SECRETARY</w:t>
      </w:r>
      <w:r w:rsidR="004A4591" w:rsidRPr="00955D15">
        <w:rPr>
          <w:b/>
          <w:sz w:val="24"/>
          <w:szCs w:val="24"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F314B8" w:rsidRPr="00BC2616" w14:paraId="69BD4D57" w14:textId="77777777" w:rsidTr="008270BE">
        <w:tc>
          <w:tcPr>
            <w:tcW w:w="2562" w:type="dxa"/>
          </w:tcPr>
          <w:p w14:paraId="21186D9C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Person</w:t>
            </w:r>
          </w:p>
        </w:tc>
        <w:tc>
          <w:tcPr>
            <w:tcW w:w="2825" w:type="dxa"/>
          </w:tcPr>
          <w:p w14:paraId="4131AD26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</w:tcPr>
          <w:p w14:paraId="29CC5C7A" w14:textId="7571E78E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FD6EDB" w:rsidRPr="00955D15">
              <w:rPr>
                <w:b/>
                <w:sz w:val="24"/>
                <w:szCs w:val="24"/>
              </w:rPr>
              <w:t>ed</w:t>
            </w:r>
            <w:r w:rsidR="00F750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0048DB6" w14:textId="77777777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FD6EDB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C82587" w:rsidRPr="00BC2616" w14:paraId="2496B953" w14:textId="77777777" w:rsidTr="008270BE">
        <w:tc>
          <w:tcPr>
            <w:tcW w:w="2562" w:type="dxa"/>
          </w:tcPr>
          <w:p w14:paraId="1E4CF4B9" w14:textId="5D205B02" w:rsidR="00C82587" w:rsidRPr="00BC2616" w:rsidRDefault="000A5FD5" w:rsidP="00C82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Brown</w:t>
            </w:r>
          </w:p>
        </w:tc>
        <w:tc>
          <w:tcPr>
            <w:tcW w:w="2825" w:type="dxa"/>
          </w:tcPr>
          <w:p w14:paraId="09552930" w14:textId="4674446D" w:rsidR="00C82587" w:rsidRPr="00BC2616" w:rsidRDefault="005D6205" w:rsidP="00C825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Brown</w:t>
            </w:r>
          </w:p>
        </w:tc>
        <w:tc>
          <w:tcPr>
            <w:tcW w:w="2551" w:type="dxa"/>
          </w:tcPr>
          <w:p w14:paraId="12595A93" w14:textId="1BEE41F3" w:rsidR="00C82587" w:rsidRDefault="000A5FD5" w:rsidP="00C82587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14:paraId="2319D0F5" w14:textId="3BFA74A3" w:rsidR="000A5FD5" w:rsidRPr="00BC2616" w:rsidRDefault="000A5FD5" w:rsidP="00C82587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721B86" w14:textId="2A503A4E" w:rsidR="00C82587" w:rsidRPr="00BC2616" w:rsidRDefault="00C82587" w:rsidP="00D91186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3E169196" w14:textId="77777777" w:rsidR="00F314B8" w:rsidRDefault="00F314B8">
      <w:pPr>
        <w:pStyle w:val="NoSpacing"/>
        <w:rPr>
          <w:sz w:val="24"/>
          <w:szCs w:val="24"/>
        </w:rPr>
      </w:pPr>
    </w:p>
    <w:p w14:paraId="02DBF0A0" w14:textId="77777777" w:rsidR="0005211E" w:rsidRPr="00955D15" w:rsidRDefault="0005211E" w:rsidP="0005211E">
      <w:pPr>
        <w:pStyle w:val="NoSpacing"/>
        <w:rPr>
          <w:b/>
          <w:sz w:val="24"/>
          <w:szCs w:val="24"/>
          <w:u w:val="single"/>
        </w:rPr>
      </w:pPr>
      <w:r w:rsidRPr="00955D15">
        <w:rPr>
          <w:b/>
          <w:sz w:val="24"/>
          <w:szCs w:val="24"/>
          <w:u w:val="single"/>
        </w:rPr>
        <w:t>TREASURER: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05211E" w:rsidRPr="00BC2616" w14:paraId="3E265112" w14:textId="77777777" w:rsidTr="008270BE">
        <w:tc>
          <w:tcPr>
            <w:tcW w:w="2562" w:type="dxa"/>
          </w:tcPr>
          <w:p w14:paraId="4AAAE864" w14:textId="77777777" w:rsidR="0005211E" w:rsidRPr="00955D15" w:rsidRDefault="0005211E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Person</w:t>
            </w:r>
          </w:p>
        </w:tc>
        <w:tc>
          <w:tcPr>
            <w:tcW w:w="2825" w:type="dxa"/>
          </w:tcPr>
          <w:p w14:paraId="19A21C00" w14:textId="77777777" w:rsidR="0005211E" w:rsidRPr="00955D15" w:rsidRDefault="0005211E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</w:tcPr>
          <w:p w14:paraId="7B18E40B" w14:textId="6B1B235B" w:rsidR="0005211E" w:rsidRPr="00955D15" w:rsidRDefault="0005211E" w:rsidP="008D4BB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FD6EDB" w:rsidRPr="00955D15">
              <w:rPr>
                <w:b/>
                <w:sz w:val="24"/>
                <w:szCs w:val="24"/>
              </w:rPr>
              <w:t>ed</w:t>
            </w:r>
            <w:r w:rsidR="00F750A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4F1751B" w14:textId="77777777" w:rsidR="0005211E" w:rsidRPr="00955D15" w:rsidRDefault="0005211E" w:rsidP="008D4BB4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FD6EDB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135970" w:rsidRPr="00BC2616" w14:paraId="509ED527" w14:textId="77777777" w:rsidTr="008270BE">
        <w:tc>
          <w:tcPr>
            <w:tcW w:w="2562" w:type="dxa"/>
          </w:tcPr>
          <w:p w14:paraId="15DFC1FA" w14:textId="049A53FB" w:rsidR="00135970" w:rsidRDefault="005D6205" w:rsidP="008D4BB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Christine Luhrs</w:t>
            </w:r>
          </w:p>
        </w:tc>
        <w:tc>
          <w:tcPr>
            <w:tcW w:w="2825" w:type="dxa"/>
          </w:tcPr>
          <w:p w14:paraId="4421492B" w14:textId="1F21B4A0" w:rsidR="00135970" w:rsidRDefault="005D6205" w:rsidP="008D4BB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Huf</w:t>
            </w:r>
          </w:p>
        </w:tc>
        <w:tc>
          <w:tcPr>
            <w:tcW w:w="2551" w:type="dxa"/>
          </w:tcPr>
          <w:p w14:paraId="4C00DD0C" w14:textId="33D74BBA" w:rsidR="00135970" w:rsidRPr="00BC2616" w:rsidRDefault="000A5FD5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582CFAD0" w14:textId="77777777" w:rsidR="00135970" w:rsidRPr="00D91186" w:rsidRDefault="00135970" w:rsidP="008D4BB4">
            <w:pPr>
              <w:pStyle w:val="NoSpacing"/>
              <w:rPr>
                <w:sz w:val="24"/>
                <w:szCs w:val="24"/>
                <w:highlight w:val="yellow"/>
              </w:rPr>
            </w:pPr>
          </w:p>
        </w:tc>
      </w:tr>
    </w:tbl>
    <w:p w14:paraId="78641FF7" w14:textId="77777777" w:rsidR="0005211E" w:rsidRDefault="0005211E">
      <w:pPr>
        <w:pStyle w:val="NoSpacing"/>
        <w:rPr>
          <w:sz w:val="24"/>
          <w:szCs w:val="24"/>
        </w:rPr>
      </w:pPr>
    </w:p>
    <w:p w14:paraId="342B4F07" w14:textId="77777777" w:rsidR="004A4591" w:rsidRPr="00955D15" w:rsidRDefault="004A4591">
      <w:pPr>
        <w:pStyle w:val="NoSpacing"/>
        <w:rPr>
          <w:b/>
          <w:sz w:val="24"/>
          <w:szCs w:val="24"/>
          <w:u w:val="single"/>
        </w:rPr>
      </w:pPr>
      <w:r w:rsidRPr="00955D15">
        <w:rPr>
          <w:b/>
          <w:sz w:val="24"/>
          <w:szCs w:val="24"/>
          <w:u w:val="single"/>
        </w:rPr>
        <w:t>COMMITTEE: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825"/>
        <w:gridCol w:w="2551"/>
        <w:gridCol w:w="2268"/>
      </w:tblGrid>
      <w:tr w:rsidR="00F314B8" w:rsidRPr="00BC2616" w14:paraId="45480950" w14:textId="77777777" w:rsidTr="00BD0DEB">
        <w:tc>
          <w:tcPr>
            <w:tcW w:w="2562" w:type="dxa"/>
          </w:tcPr>
          <w:p w14:paraId="7C83829A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bookmarkStart w:id="2" w:name="_Hlk496452115"/>
            <w:r w:rsidRPr="00955D15">
              <w:rPr>
                <w:b/>
                <w:sz w:val="24"/>
                <w:szCs w:val="24"/>
              </w:rPr>
              <w:t>Nominated Person</w:t>
            </w:r>
          </w:p>
        </w:tc>
        <w:tc>
          <w:tcPr>
            <w:tcW w:w="2825" w:type="dxa"/>
          </w:tcPr>
          <w:p w14:paraId="5C363D96" w14:textId="77777777" w:rsidR="00F314B8" w:rsidRPr="00955D15" w:rsidRDefault="00F314B8" w:rsidP="00955D15">
            <w:pPr>
              <w:pStyle w:val="NoSpacing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Nominated By</w:t>
            </w:r>
          </w:p>
        </w:tc>
        <w:tc>
          <w:tcPr>
            <w:tcW w:w="2551" w:type="dxa"/>
          </w:tcPr>
          <w:p w14:paraId="27E59636" w14:textId="3A338A21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Accept</w:t>
            </w:r>
            <w:r w:rsidR="00FD6EDB" w:rsidRPr="00955D15">
              <w:rPr>
                <w:b/>
                <w:sz w:val="24"/>
                <w:szCs w:val="24"/>
              </w:rPr>
              <w:t>ed</w:t>
            </w:r>
          </w:p>
        </w:tc>
        <w:tc>
          <w:tcPr>
            <w:tcW w:w="2268" w:type="dxa"/>
          </w:tcPr>
          <w:p w14:paraId="2DC04C9E" w14:textId="77777777" w:rsidR="00F314B8" w:rsidRPr="00955D15" w:rsidRDefault="00F314B8" w:rsidP="00BC261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55D15">
              <w:rPr>
                <w:b/>
                <w:sz w:val="24"/>
                <w:szCs w:val="24"/>
              </w:rPr>
              <w:t>Decline</w:t>
            </w:r>
            <w:r w:rsidR="00FD6EDB" w:rsidRPr="00955D15">
              <w:rPr>
                <w:b/>
                <w:sz w:val="24"/>
                <w:szCs w:val="24"/>
              </w:rPr>
              <w:t>d</w:t>
            </w:r>
          </w:p>
        </w:tc>
      </w:tr>
      <w:tr w:rsidR="00F314B8" w:rsidRPr="00BC2616" w14:paraId="7F8E3CAE" w14:textId="77777777" w:rsidTr="00BD0DEB">
        <w:tc>
          <w:tcPr>
            <w:tcW w:w="2562" w:type="dxa"/>
          </w:tcPr>
          <w:p w14:paraId="779A1993" w14:textId="2544FDBF" w:rsidR="00F314B8" w:rsidRPr="00BC2616" w:rsidRDefault="005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Candice Wilks</w:t>
            </w:r>
          </w:p>
        </w:tc>
        <w:tc>
          <w:tcPr>
            <w:tcW w:w="2825" w:type="dxa"/>
          </w:tcPr>
          <w:p w14:paraId="6DD42299" w14:textId="0F5CD442" w:rsidR="00F314B8" w:rsidRPr="00BC2616" w:rsidRDefault="005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Kristy Astbury</w:t>
            </w:r>
          </w:p>
        </w:tc>
        <w:tc>
          <w:tcPr>
            <w:tcW w:w="2551" w:type="dxa"/>
          </w:tcPr>
          <w:p w14:paraId="7E402DB5" w14:textId="1025E679" w:rsidR="00F314B8" w:rsidRPr="00BC2616" w:rsidRDefault="000A5FD5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7F2668C5" w14:textId="77777777" w:rsidR="00F314B8" w:rsidRPr="00BC2616" w:rsidRDefault="00F314B8" w:rsidP="00FD6ED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F314B8" w:rsidRPr="00BC2616" w14:paraId="64F63149" w14:textId="77777777" w:rsidTr="00BD0DEB">
        <w:tc>
          <w:tcPr>
            <w:tcW w:w="2562" w:type="dxa"/>
          </w:tcPr>
          <w:p w14:paraId="0EBAEDCE" w14:textId="5F74BDB3" w:rsidR="00F314B8" w:rsidRPr="00BC2616" w:rsidRDefault="005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Regan Walker</w:t>
            </w:r>
          </w:p>
        </w:tc>
        <w:tc>
          <w:tcPr>
            <w:tcW w:w="2825" w:type="dxa"/>
          </w:tcPr>
          <w:p w14:paraId="34419E6D" w14:textId="08DA4884" w:rsidR="00F314B8" w:rsidRPr="00BC2616" w:rsidRDefault="005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Huf</w:t>
            </w:r>
          </w:p>
        </w:tc>
        <w:tc>
          <w:tcPr>
            <w:tcW w:w="2551" w:type="dxa"/>
          </w:tcPr>
          <w:p w14:paraId="546783FA" w14:textId="0CBCBC88" w:rsidR="00F314B8" w:rsidRPr="00BC2616" w:rsidRDefault="000A5FD5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223EF97F" w14:textId="77777777" w:rsidR="00F314B8" w:rsidRPr="00BC2616" w:rsidRDefault="00F314B8" w:rsidP="00FD6ED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F314B8" w:rsidRPr="00BC2616" w14:paraId="14489C83" w14:textId="77777777" w:rsidTr="00BD0DEB">
        <w:tc>
          <w:tcPr>
            <w:tcW w:w="2562" w:type="dxa"/>
          </w:tcPr>
          <w:p w14:paraId="53CDA78B" w14:textId="61F7E42F" w:rsidR="00F314B8" w:rsidRPr="00BC2616" w:rsidRDefault="005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Kristy Astbury</w:t>
            </w:r>
          </w:p>
        </w:tc>
        <w:tc>
          <w:tcPr>
            <w:tcW w:w="2825" w:type="dxa"/>
          </w:tcPr>
          <w:p w14:paraId="13A15A2A" w14:textId="6B136998" w:rsidR="00F314B8" w:rsidRPr="00BC2616" w:rsidRDefault="005D620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Mailes</w:t>
            </w:r>
          </w:p>
        </w:tc>
        <w:tc>
          <w:tcPr>
            <w:tcW w:w="2551" w:type="dxa"/>
          </w:tcPr>
          <w:p w14:paraId="300CA87E" w14:textId="60967300" w:rsidR="00F314B8" w:rsidRPr="00BC2616" w:rsidRDefault="000A5FD5" w:rsidP="00FD6ED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70A8BC31" w14:textId="77777777" w:rsidR="00F314B8" w:rsidRPr="00BC2616" w:rsidRDefault="00F314B8" w:rsidP="00FD6EDB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75693AA7" w14:textId="77777777" w:rsidTr="00BD0DEB">
        <w:tc>
          <w:tcPr>
            <w:tcW w:w="2562" w:type="dxa"/>
          </w:tcPr>
          <w:p w14:paraId="40A9190B" w14:textId="6D93EFB2" w:rsidR="0032784A" w:rsidRPr="00BC2616" w:rsidRDefault="005D620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Douglas</w:t>
            </w:r>
          </w:p>
        </w:tc>
        <w:tc>
          <w:tcPr>
            <w:tcW w:w="2825" w:type="dxa"/>
          </w:tcPr>
          <w:p w14:paraId="32329177" w14:textId="357F7F25" w:rsidR="0032784A" w:rsidRPr="00BC2616" w:rsidRDefault="005D620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Peter Hardy </w:t>
            </w:r>
          </w:p>
        </w:tc>
        <w:tc>
          <w:tcPr>
            <w:tcW w:w="2551" w:type="dxa"/>
          </w:tcPr>
          <w:p w14:paraId="59034D3C" w14:textId="5A175C90" w:rsidR="0032784A" w:rsidRPr="00BC2616" w:rsidRDefault="005D6205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6EB6C9D1" w14:textId="77777777" w:rsidR="0032784A" w:rsidRPr="00BC2616" w:rsidRDefault="0032784A" w:rsidP="0032784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176DB1AF" w14:textId="77777777" w:rsidTr="00BD0DEB">
        <w:tc>
          <w:tcPr>
            <w:tcW w:w="2562" w:type="dxa"/>
          </w:tcPr>
          <w:p w14:paraId="60FC0FE1" w14:textId="4C70D627" w:rsidR="0032784A" w:rsidRPr="00BC2616" w:rsidRDefault="005D620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Vickie Button</w:t>
            </w:r>
          </w:p>
        </w:tc>
        <w:tc>
          <w:tcPr>
            <w:tcW w:w="2825" w:type="dxa"/>
          </w:tcPr>
          <w:p w14:paraId="40FA0447" w14:textId="2E3B29DA" w:rsidR="0032784A" w:rsidRPr="00BC2616" w:rsidRDefault="005D620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Huf</w:t>
            </w:r>
          </w:p>
        </w:tc>
        <w:tc>
          <w:tcPr>
            <w:tcW w:w="2551" w:type="dxa"/>
          </w:tcPr>
          <w:p w14:paraId="5282F3F4" w14:textId="4FA507BB" w:rsidR="0032784A" w:rsidRPr="00BC2616" w:rsidRDefault="00050A98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04D5C185" w14:textId="77777777" w:rsidR="0032784A" w:rsidRPr="00BC2616" w:rsidRDefault="0032784A" w:rsidP="0032784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6124EE4F" w14:textId="77777777" w:rsidTr="00BD0DEB">
        <w:tc>
          <w:tcPr>
            <w:tcW w:w="2562" w:type="dxa"/>
          </w:tcPr>
          <w:p w14:paraId="66463A0C" w14:textId="2BD643A2" w:rsidR="0032784A" w:rsidRPr="00BC2616" w:rsidRDefault="005D620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Carly Behncke</w:t>
            </w:r>
          </w:p>
        </w:tc>
        <w:tc>
          <w:tcPr>
            <w:tcW w:w="2825" w:type="dxa"/>
          </w:tcPr>
          <w:p w14:paraId="2F2DD665" w14:textId="6A6212B3" w:rsidR="0032784A" w:rsidRPr="00BC2616" w:rsidRDefault="005D620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Regan Walker</w:t>
            </w:r>
          </w:p>
        </w:tc>
        <w:tc>
          <w:tcPr>
            <w:tcW w:w="2551" w:type="dxa"/>
          </w:tcPr>
          <w:p w14:paraId="0C86BA16" w14:textId="16DC63C1" w:rsidR="0032784A" w:rsidRPr="00BC2616" w:rsidRDefault="000A5FD5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279D85DB" w14:textId="77777777" w:rsidR="0032784A" w:rsidRPr="00BC2616" w:rsidRDefault="0032784A" w:rsidP="0032784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3E2F6506" w14:textId="77777777" w:rsidTr="00BD0DEB">
        <w:tc>
          <w:tcPr>
            <w:tcW w:w="2562" w:type="dxa"/>
          </w:tcPr>
          <w:p w14:paraId="60D73F0A" w14:textId="537324E1" w:rsidR="0032784A" w:rsidRPr="00BC2616" w:rsidRDefault="005D620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Kane Uebergang</w:t>
            </w:r>
          </w:p>
        </w:tc>
        <w:tc>
          <w:tcPr>
            <w:tcW w:w="2825" w:type="dxa"/>
          </w:tcPr>
          <w:p w14:paraId="3C9A4384" w14:textId="4A561730" w:rsidR="0032784A" w:rsidRPr="00BC2616" w:rsidRDefault="005D620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Huf</w:t>
            </w:r>
          </w:p>
        </w:tc>
        <w:tc>
          <w:tcPr>
            <w:tcW w:w="2551" w:type="dxa"/>
          </w:tcPr>
          <w:p w14:paraId="051CF37A" w14:textId="0D7D03EF" w:rsidR="0032784A" w:rsidRPr="00BC2616" w:rsidRDefault="00C82B94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2268" w:type="dxa"/>
          </w:tcPr>
          <w:p w14:paraId="42B53E9A" w14:textId="77777777" w:rsidR="0032784A" w:rsidRPr="00BC2616" w:rsidRDefault="0032784A" w:rsidP="0032784A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32784A" w:rsidRPr="00BC2616" w14:paraId="4D3E45AB" w14:textId="77777777" w:rsidTr="00BD0DEB">
        <w:tc>
          <w:tcPr>
            <w:tcW w:w="2562" w:type="dxa"/>
          </w:tcPr>
          <w:p w14:paraId="3B43712B" w14:textId="2CC975CB" w:rsidR="0032784A" w:rsidRPr="00BC2616" w:rsidRDefault="005D6205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 Alexander</w:t>
            </w:r>
            <w:r w:rsidR="00050A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5" w:type="dxa"/>
          </w:tcPr>
          <w:p w14:paraId="25595E3B" w14:textId="11037CF2" w:rsidR="0032784A" w:rsidRPr="00BC2616" w:rsidRDefault="00C82B94" w:rsidP="0032784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Mailes</w:t>
            </w:r>
          </w:p>
        </w:tc>
        <w:tc>
          <w:tcPr>
            <w:tcW w:w="2551" w:type="dxa"/>
          </w:tcPr>
          <w:p w14:paraId="7080CE94" w14:textId="3C402E52" w:rsidR="0032784A" w:rsidRPr="00BC2616" w:rsidRDefault="005D6205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1881F91B" w14:textId="55F8172A" w:rsidR="0032784A" w:rsidRPr="00BC2616" w:rsidRDefault="005D6205" w:rsidP="0032784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Declined</w:t>
            </w:r>
          </w:p>
        </w:tc>
      </w:tr>
      <w:bookmarkEnd w:id="2"/>
    </w:tbl>
    <w:p w14:paraId="213912F5" w14:textId="77777777" w:rsidR="00F314B8" w:rsidRDefault="00F314B8">
      <w:pPr>
        <w:pStyle w:val="NoSpacing"/>
        <w:rPr>
          <w:sz w:val="24"/>
          <w:szCs w:val="24"/>
        </w:rPr>
      </w:pPr>
    </w:p>
    <w:p w14:paraId="25991513" w14:textId="7C65FDD4" w:rsidR="000F3D0C" w:rsidRDefault="000F3D0C" w:rsidP="008D4BB4">
      <w:pPr>
        <w:pStyle w:val="ListParagraph"/>
        <w:spacing w:after="12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Motion:  </w:t>
      </w:r>
      <w:r>
        <w:rPr>
          <w:i/>
          <w:sz w:val="24"/>
          <w:szCs w:val="24"/>
        </w:rPr>
        <w:t>That the all nominat</w:t>
      </w:r>
      <w:r w:rsidR="008270BE">
        <w:rPr>
          <w:i/>
          <w:sz w:val="24"/>
          <w:szCs w:val="24"/>
        </w:rPr>
        <w:t>ions</w:t>
      </w:r>
      <w:r>
        <w:rPr>
          <w:i/>
          <w:sz w:val="24"/>
          <w:szCs w:val="24"/>
        </w:rPr>
        <w:t xml:space="preserve"> for the Committee and Executive positions be accepted</w:t>
      </w:r>
      <w:r w:rsidR="00CD217A">
        <w:rPr>
          <w:i/>
          <w:sz w:val="24"/>
          <w:szCs w:val="24"/>
        </w:rPr>
        <w:t xml:space="preserve"> and all present are in favour of the persons listed above being declared to form the Committee for the 20</w:t>
      </w:r>
      <w:r w:rsidR="00A1441C">
        <w:rPr>
          <w:i/>
          <w:sz w:val="24"/>
          <w:szCs w:val="24"/>
        </w:rPr>
        <w:t>2</w:t>
      </w:r>
      <w:r w:rsidR="00C82B94">
        <w:rPr>
          <w:i/>
          <w:sz w:val="24"/>
          <w:szCs w:val="24"/>
        </w:rPr>
        <w:t>3</w:t>
      </w:r>
      <w:r w:rsidR="00CD217A">
        <w:rPr>
          <w:i/>
          <w:sz w:val="24"/>
          <w:szCs w:val="24"/>
        </w:rPr>
        <w:t xml:space="preserve"> Season</w:t>
      </w:r>
      <w:r>
        <w:rPr>
          <w:i/>
          <w:sz w:val="24"/>
          <w:szCs w:val="24"/>
        </w:rPr>
        <w:t>.</w:t>
      </w:r>
    </w:p>
    <w:p w14:paraId="77D63EE2" w14:textId="4095BAB8" w:rsidR="000F3D0C" w:rsidRDefault="000F3D0C" w:rsidP="008D4BB4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 w:rsidR="00050A98">
        <w:rPr>
          <w:b/>
          <w:bCs/>
          <w:sz w:val="24"/>
          <w:szCs w:val="24"/>
        </w:rPr>
        <w:t xml:space="preserve">   </w:t>
      </w:r>
      <w:r w:rsidR="005D6205">
        <w:rPr>
          <w:b/>
          <w:bCs/>
          <w:sz w:val="24"/>
          <w:szCs w:val="24"/>
        </w:rPr>
        <w:t>Richrd Brown</w:t>
      </w:r>
      <w:r w:rsidR="00A1441C" w:rsidRPr="00BD0DEB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>Sec:</w:t>
      </w:r>
      <w:r w:rsidR="006D77A4" w:rsidRPr="00BD0DEB">
        <w:rPr>
          <w:b/>
          <w:bCs/>
          <w:sz w:val="24"/>
          <w:szCs w:val="24"/>
        </w:rPr>
        <w:tab/>
      </w:r>
      <w:r w:rsidR="005D6205">
        <w:rPr>
          <w:b/>
          <w:bCs/>
          <w:sz w:val="24"/>
          <w:szCs w:val="24"/>
        </w:rPr>
        <w:t>Sam Faulkner</w:t>
      </w:r>
      <w:r w:rsidR="00CD217A" w:rsidRPr="00BD0DEB">
        <w:rPr>
          <w:b/>
          <w:bCs/>
          <w:sz w:val="24"/>
          <w:szCs w:val="24"/>
        </w:rPr>
        <w:tab/>
        <w:t>(Carried</w:t>
      </w:r>
      <w:r w:rsidR="00310C31">
        <w:rPr>
          <w:b/>
          <w:bCs/>
          <w:sz w:val="24"/>
          <w:szCs w:val="24"/>
        </w:rPr>
        <w:t xml:space="preserve"> - Unanimous</w:t>
      </w:r>
      <w:r w:rsidR="00CD217A" w:rsidRPr="00BD0DEB">
        <w:rPr>
          <w:b/>
          <w:bCs/>
          <w:sz w:val="24"/>
          <w:szCs w:val="24"/>
        </w:rPr>
        <w:t>)</w:t>
      </w:r>
    </w:p>
    <w:p w14:paraId="7AC75E10" w14:textId="77777777" w:rsidR="00B817AE" w:rsidRDefault="00B817AE" w:rsidP="00CD217A">
      <w:pPr>
        <w:pStyle w:val="ListParagraph"/>
        <w:spacing w:after="120" w:line="240" w:lineRule="auto"/>
        <w:ind w:left="0"/>
        <w:rPr>
          <w:b/>
          <w:bCs/>
          <w:sz w:val="24"/>
          <w:szCs w:val="24"/>
          <w:u w:val="single"/>
        </w:rPr>
      </w:pPr>
    </w:p>
    <w:p w14:paraId="74BF59B3" w14:textId="5D96BC6C" w:rsidR="00CD217A" w:rsidRDefault="00CD217A" w:rsidP="00CD217A">
      <w:pPr>
        <w:pStyle w:val="ListParagraph"/>
        <w:spacing w:after="120" w:line="240" w:lineRule="auto"/>
        <w:ind w:left="0"/>
        <w:rPr>
          <w:b/>
          <w:bCs/>
          <w:sz w:val="24"/>
          <w:szCs w:val="24"/>
          <w:u w:val="single"/>
        </w:rPr>
      </w:pPr>
      <w:r w:rsidRPr="00BD0DEB">
        <w:rPr>
          <w:b/>
          <w:bCs/>
          <w:sz w:val="24"/>
          <w:szCs w:val="24"/>
          <w:u w:val="single"/>
        </w:rPr>
        <w:t>OTHER BUSINESS:</w:t>
      </w:r>
    </w:p>
    <w:p w14:paraId="4C2EF4B7" w14:textId="1D07953C" w:rsidR="002D0D05" w:rsidRDefault="00C82B94" w:rsidP="00CD217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Motion: </w:t>
      </w:r>
      <w:r w:rsidR="00F750A2">
        <w:rPr>
          <w:b/>
          <w:bCs/>
          <w:sz w:val="24"/>
          <w:szCs w:val="24"/>
        </w:rPr>
        <w:t>That the distributed and reviewed constitution be ratified by the Committee of the Cavendish Football Netball Club</w:t>
      </w:r>
      <w:r w:rsidR="005D6205">
        <w:rPr>
          <w:b/>
          <w:bCs/>
          <w:sz w:val="24"/>
          <w:szCs w:val="24"/>
        </w:rPr>
        <w:t xml:space="preserve"> which shows an increase of committee members from 9 to 11 as recommended by the committee. </w:t>
      </w:r>
    </w:p>
    <w:p w14:paraId="34165DAB" w14:textId="77777777" w:rsidR="005D6205" w:rsidRDefault="005D6205" w:rsidP="00CD217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</w:p>
    <w:p w14:paraId="5A7BCAD8" w14:textId="65C1915B" w:rsidR="005D6205" w:rsidRPr="00BD0DEB" w:rsidRDefault="005D6205" w:rsidP="005D6205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James Huf</w:t>
      </w:r>
      <w:r w:rsidRPr="00BD0DEB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ab/>
        <w:t>Sec:</w:t>
      </w:r>
      <w:r w:rsidRPr="00BD0DE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Lee Shipcott</w:t>
      </w:r>
      <w:r w:rsidRPr="00BD0DEB">
        <w:rPr>
          <w:b/>
          <w:bCs/>
          <w:sz w:val="24"/>
          <w:szCs w:val="24"/>
        </w:rPr>
        <w:tab/>
        <w:t>(Carried - Unanimous)</w:t>
      </w:r>
    </w:p>
    <w:p w14:paraId="5E4E58D8" w14:textId="7EB33480" w:rsidR="00050A98" w:rsidRDefault="00050A98" w:rsidP="00CD217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</w:p>
    <w:p w14:paraId="3BF21121" w14:textId="395AD37C" w:rsidR="00050A98" w:rsidRPr="00F750A2" w:rsidRDefault="00C82B94" w:rsidP="00CD217A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Motion: The Cavendish Football Netball Club will remain as a member club of both the </w:t>
      </w:r>
      <w:r w:rsidR="00050A98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W</w:t>
      </w:r>
      <w:r w:rsidR="00050A98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FN</w:t>
      </w:r>
      <w:r w:rsidR="00050A98">
        <w:rPr>
          <w:b/>
          <w:bCs/>
          <w:sz w:val="24"/>
          <w:szCs w:val="24"/>
        </w:rPr>
        <w:t>L and</w:t>
      </w:r>
      <w:r w:rsidR="005D6205">
        <w:rPr>
          <w:b/>
          <w:bCs/>
          <w:sz w:val="24"/>
          <w:szCs w:val="24"/>
        </w:rPr>
        <w:t xml:space="preserve"> WVFFL for 2025</w:t>
      </w:r>
    </w:p>
    <w:p w14:paraId="38D9A548" w14:textId="514207A3" w:rsidR="00CD217A" w:rsidRPr="00BD0DEB" w:rsidRDefault="00CD217A" w:rsidP="008D4BB4">
      <w:pPr>
        <w:pStyle w:val="ListParagraph"/>
        <w:spacing w:after="120" w:line="240" w:lineRule="auto"/>
        <w:ind w:left="0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</w:rPr>
        <w:t>Moved:</w:t>
      </w:r>
      <w:r w:rsidR="00310C31">
        <w:rPr>
          <w:b/>
          <w:bCs/>
          <w:sz w:val="24"/>
          <w:szCs w:val="24"/>
        </w:rPr>
        <w:tab/>
      </w:r>
      <w:r w:rsidR="005D6205">
        <w:rPr>
          <w:b/>
          <w:bCs/>
          <w:sz w:val="24"/>
          <w:szCs w:val="24"/>
        </w:rPr>
        <w:t>Richard Brown</w:t>
      </w:r>
      <w:r w:rsidR="00A1441C" w:rsidRPr="00BD0DEB">
        <w:rPr>
          <w:b/>
          <w:bCs/>
          <w:sz w:val="24"/>
          <w:szCs w:val="24"/>
        </w:rPr>
        <w:tab/>
      </w:r>
      <w:r w:rsidRPr="00BD0DEB">
        <w:rPr>
          <w:b/>
          <w:bCs/>
          <w:sz w:val="24"/>
          <w:szCs w:val="24"/>
        </w:rPr>
        <w:tab/>
        <w:t>Sec:</w:t>
      </w:r>
      <w:r w:rsidR="00CF6EF9" w:rsidRPr="00BD0DEB">
        <w:rPr>
          <w:b/>
          <w:bCs/>
          <w:sz w:val="24"/>
          <w:szCs w:val="24"/>
        </w:rPr>
        <w:tab/>
      </w:r>
      <w:r w:rsidR="005D6205">
        <w:rPr>
          <w:b/>
          <w:bCs/>
          <w:sz w:val="24"/>
          <w:szCs w:val="24"/>
        </w:rPr>
        <w:t>Jamie Mailes</w:t>
      </w:r>
      <w:r w:rsidRPr="00BD0DEB">
        <w:rPr>
          <w:b/>
          <w:bCs/>
          <w:sz w:val="24"/>
          <w:szCs w:val="24"/>
        </w:rPr>
        <w:tab/>
        <w:t>(Carried</w:t>
      </w:r>
      <w:r w:rsidR="007812F8" w:rsidRPr="00BD0DEB">
        <w:rPr>
          <w:b/>
          <w:bCs/>
          <w:sz w:val="24"/>
          <w:szCs w:val="24"/>
        </w:rPr>
        <w:t xml:space="preserve"> - Unanimous</w:t>
      </w:r>
      <w:r w:rsidRPr="00BD0DEB">
        <w:rPr>
          <w:b/>
          <w:bCs/>
          <w:sz w:val="24"/>
          <w:szCs w:val="24"/>
        </w:rPr>
        <w:t>)</w:t>
      </w:r>
    </w:p>
    <w:p w14:paraId="6358392B" w14:textId="77777777" w:rsidR="00FD6EDB" w:rsidRPr="008D4BB4" w:rsidRDefault="00FD6EDB" w:rsidP="008D4BB4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</w:p>
    <w:p w14:paraId="4A9603E8" w14:textId="77777777" w:rsidR="00955D15" w:rsidRPr="00BD0DEB" w:rsidRDefault="00955D15">
      <w:pPr>
        <w:pStyle w:val="NoSpacing"/>
        <w:rPr>
          <w:b/>
          <w:bCs/>
          <w:sz w:val="24"/>
          <w:szCs w:val="24"/>
        </w:rPr>
      </w:pPr>
      <w:r w:rsidRPr="00BD0DEB">
        <w:rPr>
          <w:b/>
          <w:bCs/>
          <w:sz w:val="24"/>
          <w:szCs w:val="24"/>
          <w:u w:val="single"/>
        </w:rPr>
        <w:t>MEETING CLOSE:</w:t>
      </w:r>
    </w:p>
    <w:p w14:paraId="5D393F68" w14:textId="5C676666" w:rsidR="00050A98" w:rsidRDefault="00CD21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AGM Closed at </w:t>
      </w:r>
      <w:r w:rsidR="008763E7">
        <w:rPr>
          <w:sz w:val="24"/>
          <w:szCs w:val="24"/>
        </w:rPr>
        <w:t>6.57</w:t>
      </w:r>
      <w:r w:rsidR="00050A98">
        <w:rPr>
          <w:sz w:val="24"/>
          <w:szCs w:val="24"/>
        </w:rPr>
        <w:t>pm</w:t>
      </w:r>
    </w:p>
    <w:sectPr w:rsidR="00050A98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63F4201"/>
    <w:multiLevelType w:val="hybridMultilevel"/>
    <w:tmpl w:val="23EEE248"/>
    <w:lvl w:ilvl="0" w:tplc="A3E2BE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70E3"/>
    <w:multiLevelType w:val="hybridMultilevel"/>
    <w:tmpl w:val="C8727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130779">
    <w:abstractNumId w:val="0"/>
  </w:num>
  <w:num w:numId="2" w16cid:durableId="757294313">
    <w:abstractNumId w:val="1"/>
  </w:num>
  <w:num w:numId="3" w16cid:durableId="235088254">
    <w:abstractNumId w:val="2"/>
  </w:num>
  <w:num w:numId="4" w16cid:durableId="647130183">
    <w:abstractNumId w:val="3"/>
  </w:num>
  <w:num w:numId="5" w16cid:durableId="572858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2EC"/>
    <w:rsid w:val="00001D61"/>
    <w:rsid w:val="00050A98"/>
    <w:rsid w:val="0005211E"/>
    <w:rsid w:val="000A5FD5"/>
    <w:rsid w:val="000B1513"/>
    <w:rsid w:val="000F3D0C"/>
    <w:rsid w:val="00135970"/>
    <w:rsid w:val="001477AD"/>
    <w:rsid w:val="00150D04"/>
    <w:rsid w:val="00163E02"/>
    <w:rsid w:val="00177003"/>
    <w:rsid w:val="00180A36"/>
    <w:rsid w:val="001A3751"/>
    <w:rsid w:val="001A6B54"/>
    <w:rsid w:val="001E7953"/>
    <w:rsid w:val="00210771"/>
    <w:rsid w:val="002178BC"/>
    <w:rsid w:val="002330E1"/>
    <w:rsid w:val="00243DF8"/>
    <w:rsid w:val="0024773C"/>
    <w:rsid w:val="002478E4"/>
    <w:rsid w:val="00282F9C"/>
    <w:rsid w:val="002B0AC8"/>
    <w:rsid w:val="002C52FA"/>
    <w:rsid w:val="002D0D05"/>
    <w:rsid w:val="002D6BDF"/>
    <w:rsid w:val="002E3D32"/>
    <w:rsid w:val="002E4D4A"/>
    <w:rsid w:val="002F4EA9"/>
    <w:rsid w:val="002F797A"/>
    <w:rsid w:val="00310C31"/>
    <w:rsid w:val="0032784A"/>
    <w:rsid w:val="00335801"/>
    <w:rsid w:val="003373A9"/>
    <w:rsid w:val="00344302"/>
    <w:rsid w:val="00365324"/>
    <w:rsid w:val="00371F28"/>
    <w:rsid w:val="003F0F1F"/>
    <w:rsid w:val="00416CBF"/>
    <w:rsid w:val="004239D7"/>
    <w:rsid w:val="00470101"/>
    <w:rsid w:val="00470E2A"/>
    <w:rsid w:val="00483C5A"/>
    <w:rsid w:val="00487171"/>
    <w:rsid w:val="004877D8"/>
    <w:rsid w:val="00497D92"/>
    <w:rsid w:val="004A4591"/>
    <w:rsid w:val="004B6439"/>
    <w:rsid w:val="004C2784"/>
    <w:rsid w:val="004E2667"/>
    <w:rsid w:val="00502FE7"/>
    <w:rsid w:val="00512C9B"/>
    <w:rsid w:val="005260F4"/>
    <w:rsid w:val="00541913"/>
    <w:rsid w:val="00545744"/>
    <w:rsid w:val="00550AD2"/>
    <w:rsid w:val="00560163"/>
    <w:rsid w:val="00581BE5"/>
    <w:rsid w:val="005A39BA"/>
    <w:rsid w:val="005A7882"/>
    <w:rsid w:val="005C79D8"/>
    <w:rsid w:val="005D31FB"/>
    <w:rsid w:val="005D6205"/>
    <w:rsid w:val="005F1C24"/>
    <w:rsid w:val="00600F7F"/>
    <w:rsid w:val="00616AB4"/>
    <w:rsid w:val="00621FC9"/>
    <w:rsid w:val="00623A42"/>
    <w:rsid w:val="0063642B"/>
    <w:rsid w:val="0064630F"/>
    <w:rsid w:val="00657DCA"/>
    <w:rsid w:val="00667288"/>
    <w:rsid w:val="00685F7A"/>
    <w:rsid w:val="006A1091"/>
    <w:rsid w:val="006B2F14"/>
    <w:rsid w:val="006C1170"/>
    <w:rsid w:val="006D77A4"/>
    <w:rsid w:val="00711EE5"/>
    <w:rsid w:val="007454AB"/>
    <w:rsid w:val="00757552"/>
    <w:rsid w:val="00757F8C"/>
    <w:rsid w:val="007812F8"/>
    <w:rsid w:val="00783484"/>
    <w:rsid w:val="007A7798"/>
    <w:rsid w:val="007C0BE3"/>
    <w:rsid w:val="007C784B"/>
    <w:rsid w:val="007E1820"/>
    <w:rsid w:val="007E411A"/>
    <w:rsid w:val="00811435"/>
    <w:rsid w:val="00813954"/>
    <w:rsid w:val="008270BE"/>
    <w:rsid w:val="00841A89"/>
    <w:rsid w:val="008470BE"/>
    <w:rsid w:val="00866C5A"/>
    <w:rsid w:val="00872500"/>
    <w:rsid w:val="008763E7"/>
    <w:rsid w:val="00882FF3"/>
    <w:rsid w:val="008936A9"/>
    <w:rsid w:val="008B5A94"/>
    <w:rsid w:val="008D4BB4"/>
    <w:rsid w:val="008E6411"/>
    <w:rsid w:val="00955D15"/>
    <w:rsid w:val="00960FFD"/>
    <w:rsid w:val="009722EC"/>
    <w:rsid w:val="009A13BA"/>
    <w:rsid w:val="009B640E"/>
    <w:rsid w:val="009C03DF"/>
    <w:rsid w:val="009F660B"/>
    <w:rsid w:val="00A05F2B"/>
    <w:rsid w:val="00A1441C"/>
    <w:rsid w:val="00A16C39"/>
    <w:rsid w:val="00A313FE"/>
    <w:rsid w:val="00A62FEC"/>
    <w:rsid w:val="00A64B8F"/>
    <w:rsid w:val="00AB1130"/>
    <w:rsid w:val="00AE1E8B"/>
    <w:rsid w:val="00AF2023"/>
    <w:rsid w:val="00B37528"/>
    <w:rsid w:val="00B405E2"/>
    <w:rsid w:val="00B479A2"/>
    <w:rsid w:val="00B53912"/>
    <w:rsid w:val="00B56DED"/>
    <w:rsid w:val="00B62389"/>
    <w:rsid w:val="00B817AE"/>
    <w:rsid w:val="00B9147F"/>
    <w:rsid w:val="00BA555E"/>
    <w:rsid w:val="00BB5946"/>
    <w:rsid w:val="00BC0390"/>
    <w:rsid w:val="00BC2616"/>
    <w:rsid w:val="00BC56BF"/>
    <w:rsid w:val="00BD0DEB"/>
    <w:rsid w:val="00BE1F8B"/>
    <w:rsid w:val="00C022A0"/>
    <w:rsid w:val="00C02F00"/>
    <w:rsid w:val="00C03DEE"/>
    <w:rsid w:val="00C62E08"/>
    <w:rsid w:val="00C70770"/>
    <w:rsid w:val="00C773F2"/>
    <w:rsid w:val="00C82587"/>
    <w:rsid w:val="00C82B94"/>
    <w:rsid w:val="00C95AF6"/>
    <w:rsid w:val="00CA01E2"/>
    <w:rsid w:val="00CB65CD"/>
    <w:rsid w:val="00CD217A"/>
    <w:rsid w:val="00CF6EF9"/>
    <w:rsid w:val="00D32F1B"/>
    <w:rsid w:val="00D34C15"/>
    <w:rsid w:val="00D579A2"/>
    <w:rsid w:val="00D83D9C"/>
    <w:rsid w:val="00D8723B"/>
    <w:rsid w:val="00D91186"/>
    <w:rsid w:val="00DA7B5C"/>
    <w:rsid w:val="00DB5484"/>
    <w:rsid w:val="00DC53A0"/>
    <w:rsid w:val="00DE3F40"/>
    <w:rsid w:val="00DF2760"/>
    <w:rsid w:val="00E04573"/>
    <w:rsid w:val="00E33CB0"/>
    <w:rsid w:val="00E341AF"/>
    <w:rsid w:val="00E43C74"/>
    <w:rsid w:val="00E45491"/>
    <w:rsid w:val="00E54E97"/>
    <w:rsid w:val="00E57059"/>
    <w:rsid w:val="00E91679"/>
    <w:rsid w:val="00E92435"/>
    <w:rsid w:val="00EC5AFE"/>
    <w:rsid w:val="00EE1A5D"/>
    <w:rsid w:val="00EF7491"/>
    <w:rsid w:val="00F10C9F"/>
    <w:rsid w:val="00F11A58"/>
    <w:rsid w:val="00F27801"/>
    <w:rsid w:val="00F3099A"/>
    <w:rsid w:val="00F314B8"/>
    <w:rsid w:val="00F431C2"/>
    <w:rsid w:val="00F70CF7"/>
    <w:rsid w:val="00F750A2"/>
    <w:rsid w:val="00F80C73"/>
    <w:rsid w:val="00F94671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615EB3"/>
  <w15:chartTrackingRefBased/>
  <w15:docId w15:val="{526F6D98-09C4-4CB8-ADBD-B28EF6C7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4B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Calibri" w:eastAsia="Calibri" w:hAnsi="Calibri" w:cs="Times New Roman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ascii="Calibri" w:eastAsia="Calibri" w:hAnsi="Calibri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  <w:rPr>
      <w:rFonts w:ascii="Calibri" w:eastAsia="Calibri" w:hAnsi="Calibri" w:cs="Calibri" w:hint="default"/>
    </w:rPr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ListBullet">
    <w:name w:val="List Bullet"/>
    <w:basedOn w:val="Normal"/>
    <w:pPr>
      <w:numPr>
        <w:numId w:val="1"/>
      </w:numPr>
    </w:pPr>
  </w:style>
  <w:style w:type="table" w:styleId="TableGrid">
    <w:name w:val="Table Grid"/>
    <w:basedOn w:val="TableNormal"/>
    <w:uiPriority w:val="59"/>
    <w:rsid w:val="00F31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&amp; Glenn</dc:creator>
  <cp:keywords/>
  <cp:lastModifiedBy>Cavendish FNC</cp:lastModifiedBy>
  <cp:revision>3</cp:revision>
  <cp:lastPrinted>2017-10-22T05:08:00Z</cp:lastPrinted>
  <dcterms:created xsi:type="dcterms:W3CDTF">2025-11-18T03:30:00Z</dcterms:created>
  <dcterms:modified xsi:type="dcterms:W3CDTF">2025-11-18T04:10:00Z</dcterms:modified>
</cp:coreProperties>
</file>